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13" w:rsidRPr="00897CFE" w:rsidRDefault="00B73C13" w:rsidP="00B73C13">
      <w:pPr>
        <w:jc w:val="center"/>
        <w:rPr>
          <w:sz w:val="28"/>
          <w:szCs w:val="28"/>
        </w:rPr>
      </w:pPr>
      <w:r w:rsidRPr="00897CFE">
        <w:rPr>
          <w:sz w:val="28"/>
          <w:szCs w:val="28"/>
        </w:rPr>
        <w:t xml:space="preserve">ОТДЕЛ ОБРАЗОВАНИЯ АДМИНИСТРАЦИИ АНДРОПОВСКОГО </w:t>
      </w:r>
    </w:p>
    <w:p w:rsidR="00B73C13" w:rsidRPr="00897CFE" w:rsidRDefault="00B73C13" w:rsidP="00B73C13">
      <w:pPr>
        <w:jc w:val="center"/>
        <w:rPr>
          <w:sz w:val="28"/>
          <w:szCs w:val="28"/>
        </w:rPr>
      </w:pPr>
      <w:r w:rsidRPr="00897CFE">
        <w:rPr>
          <w:sz w:val="28"/>
          <w:szCs w:val="28"/>
        </w:rPr>
        <w:t xml:space="preserve">МУНИЦИПАЛЬНОГО </w:t>
      </w:r>
      <w:r w:rsidR="009B23F8" w:rsidRPr="00897CFE">
        <w:rPr>
          <w:sz w:val="28"/>
          <w:szCs w:val="28"/>
        </w:rPr>
        <w:t>ОКРУГА СТАВРОПОЛЬСКОГО КРАЯ</w:t>
      </w:r>
    </w:p>
    <w:p w:rsidR="00B73C13" w:rsidRPr="00897CFE" w:rsidRDefault="00F17CDC" w:rsidP="00B73C13">
      <w:pPr>
        <w:jc w:val="center"/>
        <w:rPr>
          <w:sz w:val="28"/>
          <w:szCs w:val="28"/>
        </w:rPr>
      </w:pPr>
      <w:r w:rsidRPr="00897CFE">
        <w:rPr>
          <w:sz w:val="28"/>
          <w:szCs w:val="28"/>
        </w:rPr>
        <w:t>ПРИКАЗ</w:t>
      </w:r>
    </w:p>
    <w:p w:rsidR="00B73C13" w:rsidRPr="00897CFE" w:rsidRDefault="00FD486C" w:rsidP="00B73C13">
      <w:pPr>
        <w:rPr>
          <w:sz w:val="28"/>
          <w:szCs w:val="28"/>
        </w:rPr>
      </w:pPr>
      <w:r w:rsidRPr="00897CFE">
        <w:rPr>
          <w:sz w:val="28"/>
          <w:szCs w:val="28"/>
        </w:rPr>
        <w:t>0</w:t>
      </w:r>
      <w:r w:rsidR="00B675B4">
        <w:rPr>
          <w:sz w:val="28"/>
          <w:szCs w:val="28"/>
        </w:rPr>
        <w:t>2</w:t>
      </w:r>
      <w:r w:rsidR="00F17CDC" w:rsidRPr="00897CFE">
        <w:rPr>
          <w:sz w:val="28"/>
          <w:szCs w:val="28"/>
        </w:rPr>
        <w:t xml:space="preserve"> </w:t>
      </w:r>
      <w:r w:rsidRPr="00897CFE">
        <w:rPr>
          <w:sz w:val="28"/>
          <w:szCs w:val="28"/>
        </w:rPr>
        <w:t xml:space="preserve">сентября </w:t>
      </w:r>
      <w:r w:rsidR="00B73C13" w:rsidRPr="00897CFE">
        <w:rPr>
          <w:sz w:val="28"/>
          <w:szCs w:val="28"/>
        </w:rPr>
        <w:t>20</w:t>
      </w:r>
      <w:r w:rsidR="006D27BD" w:rsidRPr="00897CFE">
        <w:rPr>
          <w:sz w:val="28"/>
          <w:szCs w:val="28"/>
        </w:rPr>
        <w:t>2</w:t>
      </w:r>
      <w:r w:rsidR="00B675B4">
        <w:rPr>
          <w:sz w:val="28"/>
          <w:szCs w:val="28"/>
        </w:rPr>
        <w:t>4</w:t>
      </w:r>
      <w:r w:rsidR="00B73C13" w:rsidRPr="00897CFE">
        <w:rPr>
          <w:sz w:val="28"/>
          <w:szCs w:val="28"/>
        </w:rPr>
        <w:t xml:space="preserve">года         </w:t>
      </w:r>
      <w:r w:rsidR="00F17CDC" w:rsidRPr="00897CFE">
        <w:rPr>
          <w:sz w:val="28"/>
          <w:szCs w:val="28"/>
        </w:rPr>
        <w:t xml:space="preserve"> </w:t>
      </w:r>
      <w:r w:rsidR="00B73C13" w:rsidRPr="00897CFE">
        <w:rPr>
          <w:sz w:val="28"/>
          <w:szCs w:val="28"/>
        </w:rPr>
        <w:t xml:space="preserve">    </w:t>
      </w:r>
      <w:r w:rsidR="00F17CDC" w:rsidRPr="00897CFE">
        <w:rPr>
          <w:sz w:val="28"/>
          <w:szCs w:val="28"/>
        </w:rPr>
        <w:t xml:space="preserve">    </w:t>
      </w:r>
      <w:r w:rsidR="00B73C13" w:rsidRPr="00897CFE">
        <w:rPr>
          <w:sz w:val="28"/>
          <w:szCs w:val="28"/>
        </w:rPr>
        <w:t>с. Курсавка</w:t>
      </w:r>
      <w:r w:rsidR="00F17CDC" w:rsidRPr="00897CFE">
        <w:rPr>
          <w:sz w:val="28"/>
          <w:szCs w:val="28"/>
        </w:rPr>
        <w:t xml:space="preserve">                                  № 1</w:t>
      </w:r>
      <w:r w:rsidR="00B675B4">
        <w:rPr>
          <w:sz w:val="28"/>
          <w:szCs w:val="28"/>
        </w:rPr>
        <w:t>122</w:t>
      </w:r>
      <w:r w:rsidR="00F17CDC" w:rsidRPr="00897CFE">
        <w:rPr>
          <w:sz w:val="28"/>
          <w:szCs w:val="28"/>
        </w:rPr>
        <w:t xml:space="preserve"> -</w:t>
      </w:r>
      <w:proofErr w:type="spellStart"/>
      <w:proofErr w:type="gramStart"/>
      <w:r w:rsidR="00F17CDC" w:rsidRPr="00897CFE">
        <w:rPr>
          <w:sz w:val="28"/>
          <w:szCs w:val="28"/>
        </w:rPr>
        <w:t>пр</w:t>
      </w:r>
      <w:proofErr w:type="spellEnd"/>
      <w:proofErr w:type="gramEnd"/>
    </w:p>
    <w:p w:rsidR="00B73C13" w:rsidRDefault="00B73C13" w:rsidP="00B73C13">
      <w:pPr>
        <w:rPr>
          <w:sz w:val="28"/>
          <w:szCs w:val="28"/>
        </w:rPr>
      </w:pPr>
    </w:p>
    <w:p w:rsidR="00F322B2" w:rsidRPr="00897CFE" w:rsidRDefault="00F322B2" w:rsidP="00B73C13">
      <w:pPr>
        <w:rPr>
          <w:sz w:val="28"/>
          <w:szCs w:val="28"/>
        </w:rPr>
      </w:pP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B73C13" w:rsidRPr="00897CFE" w:rsidTr="0015766D">
        <w:trPr>
          <w:cantSplit/>
          <w:trHeight w:val="1271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B73C13" w:rsidRPr="00897CFE" w:rsidRDefault="00C9041B" w:rsidP="00B675B4">
            <w:pPr>
              <w:jc w:val="both"/>
              <w:rPr>
                <w:sz w:val="28"/>
                <w:szCs w:val="28"/>
              </w:rPr>
            </w:pPr>
            <w:r w:rsidRPr="00897CFE">
              <w:rPr>
                <w:sz w:val="28"/>
                <w:szCs w:val="28"/>
              </w:rPr>
              <w:t xml:space="preserve">Об утверждении требований к организации </w:t>
            </w:r>
            <w:r w:rsidR="007D6AC3" w:rsidRPr="00897CFE">
              <w:rPr>
                <w:sz w:val="28"/>
                <w:szCs w:val="28"/>
              </w:rPr>
              <w:t>и проведени</w:t>
            </w:r>
            <w:r w:rsidR="00694484" w:rsidRPr="00897CFE">
              <w:rPr>
                <w:sz w:val="28"/>
                <w:szCs w:val="28"/>
              </w:rPr>
              <w:t>ю</w:t>
            </w:r>
            <w:r w:rsidR="00267365" w:rsidRPr="00897CFE">
              <w:rPr>
                <w:sz w:val="28"/>
                <w:szCs w:val="28"/>
              </w:rPr>
              <w:t xml:space="preserve"> </w:t>
            </w:r>
            <w:r w:rsidR="00B73C13" w:rsidRPr="00897CFE">
              <w:rPr>
                <w:sz w:val="28"/>
                <w:szCs w:val="28"/>
              </w:rPr>
              <w:t>школьного этап</w:t>
            </w:r>
            <w:r w:rsidR="00D3078E" w:rsidRPr="00897CFE">
              <w:rPr>
                <w:sz w:val="28"/>
                <w:szCs w:val="28"/>
              </w:rPr>
              <w:t>а</w:t>
            </w:r>
            <w:r w:rsidR="00B73C13" w:rsidRPr="00897CFE">
              <w:rPr>
                <w:sz w:val="28"/>
                <w:szCs w:val="28"/>
              </w:rPr>
              <w:t xml:space="preserve"> всероссийской олимпиады школьников </w:t>
            </w:r>
            <w:r w:rsidR="00A561D0" w:rsidRPr="00897CFE">
              <w:rPr>
                <w:sz w:val="28"/>
                <w:szCs w:val="28"/>
              </w:rPr>
              <w:t xml:space="preserve">в </w:t>
            </w:r>
            <w:r w:rsidR="00B73C13" w:rsidRPr="00897CFE">
              <w:rPr>
                <w:sz w:val="28"/>
                <w:szCs w:val="28"/>
              </w:rPr>
              <w:t>20</w:t>
            </w:r>
            <w:r w:rsidR="006D27BD" w:rsidRPr="00897CFE">
              <w:rPr>
                <w:sz w:val="28"/>
                <w:szCs w:val="28"/>
              </w:rPr>
              <w:t>2</w:t>
            </w:r>
            <w:r w:rsidR="00B675B4">
              <w:rPr>
                <w:sz w:val="28"/>
                <w:szCs w:val="28"/>
              </w:rPr>
              <w:t>4</w:t>
            </w:r>
            <w:r w:rsidR="00FB2CBE" w:rsidRPr="00897CFE">
              <w:rPr>
                <w:sz w:val="28"/>
                <w:szCs w:val="28"/>
              </w:rPr>
              <w:t>/</w:t>
            </w:r>
            <w:r w:rsidR="00B73C13" w:rsidRPr="00897CFE">
              <w:rPr>
                <w:sz w:val="28"/>
                <w:szCs w:val="28"/>
              </w:rPr>
              <w:t>20</w:t>
            </w:r>
            <w:r w:rsidR="003C7E00" w:rsidRPr="00897CFE">
              <w:rPr>
                <w:sz w:val="28"/>
                <w:szCs w:val="28"/>
              </w:rPr>
              <w:t>2</w:t>
            </w:r>
            <w:r w:rsidR="00B675B4">
              <w:rPr>
                <w:sz w:val="28"/>
                <w:szCs w:val="28"/>
              </w:rPr>
              <w:t>5</w:t>
            </w:r>
            <w:r w:rsidR="00B73C13" w:rsidRPr="00897CFE">
              <w:rPr>
                <w:sz w:val="28"/>
                <w:szCs w:val="28"/>
              </w:rPr>
              <w:t xml:space="preserve"> учебном году </w:t>
            </w:r>
            <w:r w:rsidR="00694484" w:rsidRPr="00897CFE">
              <w:rPr>
                <w:sz w:val="28"/>
                <w:szCs w:val="28"/>
              </w:rPr>
              <w:t>по общеобразовательным предметам</w:t>
            </w:r>
          </w:p>
        </w:tc>
      </w:tr>
    </w:tbl>
    <w:p w:rsidR="0079046F" w:rsidRPr="00897CFE" w:rsidRDefault="0079046F"/>
    <w:p w:rsidR="009B23F8" w:rsidRPr="00897CFE" w:rsidRDefault="009B23F8" w:rsidP="009B23F8">
      <w:pPr>
        <w:ind w:firstLine="708"/>
        <w:jc w:val="both"/>
        <w:rPr>
          <w:sz w:val="28"/>
        </w:rPr>
      </w:pPr>
      <w:r w:rsidRPr="00897CFE">
        <w:rPr>
          <w:sz w:val="28"/>
        </w:rPr>
        <w:t>На основании приказа Министерства просвещения Российской Федерации от 27 ноября 2020 года №678 «Об утверждении Порядка проведения всероссийской олимпиады школьников»</w:t>
      </w:r>
    </w:p>
    <w:p w:rsidR="008022C3" w:rsidRPr="00897CFE" w:rsidRDefault="008022C3" w:rsidP="00B73C13">
      <w:pPr>
        <w:ind w:firstLine="708"/>
        <w:jc w:val="both"/>
        <w:rPr>
          <w:sz w:val="28"/>
          <w:szCs w:val="28"/>
        </w:rPr>
      </w:pPr>
    </w:p>
    <w:p w:rsidR="00B73C13" w:rsidRPr="00897CFE" w:rsidRDefault="00B73C13" w:rsidP="00B73C13">
      <w:pPr>
        <w:ind w:firstLine="708"/>
        <w:jc w:val="both"/>
        <w:rPr>
          <w:sz w:val="28"/>
          <w:szCs w:val="28"/>
        </w:rPr>
      </w:pPr>
      <w:r w:rsidRPr="00897CFE">
        <w:rPr>
          <w:sz w:val="28"/>
          <w:szCs w:val="28"/>
        </w:rPr>
        <w:t>ПРИКАЗЫВАЮ:</w:t>
      </w:r>
    </w:p>
    <w:p w:rsidR="000702B9" w:rsidRPr="00897CFE" w:rsidRDefault="000702B9" w:rsidP="00B73C13">
      <w:pPr>
        <w:ind w:firstLine="708"/>
        <w:jc w:val="both"/>
        <w:rPr>
          <w:sz w:val="28"/>
          <w:szCs w:val="28"/>
        </w:rPr>
      </w:pPr>
    </w:p>
    <w:p w:rsidR="00B73C13" w:rsidRPr="00897CFE" w:rsidRDefault="002D4812" w:rsidP="00B73C13">
      <w:pPr>
        <w:pStyle w:val="a3"/>
        <w:numPr>
          <w:ilvl w:val="0"/>
          <w:numId w:val="1"/>
        </w:numPr>
        <w:jc w:val="both"/>
      </w:pPr>
      <w:r w:rsidRPr="00897CFE">
        <w:rPr>
          <w:sz w:val="28"/>
          <w:szCs w:val="28"/>
        </w:rPr>
        <w:t>Утвердить требования к организации и проведению школьного этапа всероссийской олимпиады школьников по общеобразовательным предметам (да</w:t>
      </w:r>
      <w:r w:rsidR="00CA7B3B">
        <w:rPr>
          <w:sz w:val="28"/>
          <w:szCs w:val="28"/>
        </w:rPr>
        <w:t xml:space="preserve">лее – Олимпиада) на территории </w:t>
      </w:r>
      <w:r w:rsidR="00EC692C" w:rsidRPr="00897CFE">
        <w:rPr>
          <w:sz w:val="28"/>
          <w:szCs w:val="28"/>
        </w:rPr>
        <w:t xml:space="preserve">Андроповского </w:t>
      </w:r>
      <w:r w:rsidR="009B23F8" w:rsidRPr="00897CFE">
        <w:rPr>
          <w:sz w:val="28"/>
          <w:szCs w:val="28"/>
        </w:rPr>
        <w:t>муниципального округа</w:t>
      </w:r>
      <w:r w:rsidRPr="00897CFE">
        <w:rPr>
          <w:sz w:val="28"/>
          <w:szCs w:val="28"/>
        </w:rPr>
        <w:t xml:space="preserve"> в 20</w:t>
      </w:r>
      <w:r w:rsidR="006D27BD" w:rsidRPr="00897CFE">
        <w:rPr>
          <w:sz w:val="28"/>
          <w:szCs w:val="28"/>
        </w:rPr>
        <w:t>2</w:t>
      </w:r>
      <w:r w:rsidR="00B675B4">
        <w:rPr>
          <w:sz w:val="28"/>
          <w:szCs w:val="28"/>
        </w:rPr>
        <w:t>4</w:t>
      </w:r>
      <w:r w:rsidR="00FB2CBE" w:rsidRPr="00897CFE">
        <w:rPr>
          <w:sz w:val="28"/>
          <w:szCs w:val="28"/>
        </w:rPr>
        <w:t>/</w:t>
      </w:r>
      <w:r w:rsidRPr="00897CFE">
        <w:rPr>
          <w:sz w:val="28"/>
          <w:szCs w:val="28"/>
        </w:rPr>
        <w:t>20</w:t>
      </w:r>
      <w:r w:rsidR="003C7E00" w:rsidRPr="00897CFE">
        <w:rPr>
          <w:sz w:val="28"/>
          <w:szCs w:val="28"/>
        </w:rPr>
        <w:t>2</w:t>
      </w:r>
      <w:r w:rsidR="00B675B4">
        <w:rPr>
          <w:sz w:val="28"/>
          <w:szCs w:val="28"/>
        </w:rPr>
        <w:t>5</w:t>
      </w:r>
      <w:r w:rsidRPr="00897CFE">
        <w:rPr>
          <w:sz w:val="28"/>
          <w:szCs w:val="28"/>
        </w:rPr>
        <w:t xml:space="preserve"> учебном году (приложение)</w:t>
      </w:r>
      <w:r w:rsidR="008E60B5" w:rsidRPr="00897CFE">
        <w:rPr>
          <w:sz w:val="28"/>
          <w:szCs w:val="28"/>
        </w:rPr>
        <w:t>.</w:t>
      </w:r>
    </w:p>
    <w:p w:rsidR="00630675" w:rsidRPr="00897CFE" w:rsidRDefault="00630675" w:rsidP="0063067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97CFE">
        <w:rPr>
          <w:sz w:val="28"/>
          <w:szCs w:val="28"/>
        </w:rPr>
        <w:t>Контроль за</w:t>
      </w:r>
      <w:proofErr w:type="gramEnd"/>
      <w:r w:rsidRPr="00897CFE">
        <w:rPr>
          <w:sz w:val="28"/>
          <w:szCs w:val="28"/>
        </w:rPr>
        <w:t xml:space="preserve"> исполнением приказа возложить на заместителя руководителя </w:t>
      </w:r>
      <w:r w:rsidR="00FB2CBE" w:rsidRPr="00897CFE">
        <w:rPr>
          <w:sz w:val="28"/>
          <w:szCs w:val="28"/>
        </w:rPr>
        <w:t>О</w:t>
      </w:r>
      <w:r w:rsidRPr="00897CFE">
        <w:rPr>
          <w:sz w:val="28"/>
          <w:szCs w:val="28"/>
        </w:rPr>
        <w:t xml:space="preserve">тдела образования </w:t>
      </w:r>
      <w:proofErr w:type="spellStart"/>
      <w:r w:rsidRPr="00897CFE">
        <w:rPr>
          <w:sz w:val="28"/>
          <w:szCs w:val="28"/>
        </w:rPr>
        <w:t>Плужникову</w:t>
      </w:r>
      <w:proofErr w:type="spellEnd"/>
      <w:r w:rsidRPr="00897CFE">
        <w:rPr>
          <w:sz w:val="28"/>
          <w:szCs w:val="28"/>
        </w:rPr>
        <w:t xml:space="preserve"> А.Н.</w:t>
      </w:r>
    </w:p>
    <w:tbl>
      <w:tblPr>
        <w:tblStyle w:val="ab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260"/>
        <w:gridCol w:w="2268"/>
      </w:tblGrid>
      <w:tr w:rsidR="00F322B2" w:rsidTr="00F322B2">
        <w:tc>
          <w:tcPr>
            <w:tcW w:w="5246" w:type="dxa"/>
          </w:tcPr>
          <w:p w:rsidR="00F322B2" w:rsidRDefault="00F322B2" w:rsidP="005F6BFA">
            <w:pPr>
              <w:ind w:left="601"/>
              <w:jc w:val="both"/>
              <w:rPr>
                <w:sz w:val="28"/>
                <w:szCs w:val="28"/>
              </w:rPr>
            </w:pPr>
          </w:p>
          <w:p w:rsidR="00F322B2" w:rsidRPr="006B56C3" w:rsidRDefault="00F322B2" w:rsidP="005F6BFA">
            <w:pPr>
              <w:ind w:left="601"/>
              <w:jc w:val="both"/>
              <w:rPr>
                <w:sz w:val="28"/>
                <w:szCs w:val="28"/>
              </w:rPr>
            </w:pPr>
          </w:p>
          <w:p w:rsidR="00F322B2" w:rsidRPr="006B56C3" w:rsidRDefault="00F322B2" w:rsidP="005F6BFA">
            <w:pPr>
              <w:ind w:left="601"/>
              <w:jc w:val="both"/>
              <w:rPr>
                <w:sz w:val="28"/>
                <w:szCs w:val="28"/>
              </w:rPr>
            </w:pPr>
          </w:p>
          <w:p w:rsidR="00F322B2" w:rsidRPr="006B56C3" w:rsidRDefault="00F322B2" w:rsidP="005F6BFA">
            <w:pPr>
              <w:ind w:left="601"/>
              <w:jc w:val="both"/>
              <w:rPr>
                <w:sz w:val="28"/>
                <w:szCs w:val="28"/>
              </w:rPr>
            </w:pPr>
            <w:r w:rsidRPr="006B56C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</w:t>
            </w:r>
            <w:r w:rsidRPr="006B56C3">
              <w:rPr>
                <w:sz w:val="28"/>
                <w:szCs w:val="28"/>
              </w:rPr>
              <w:t xml:space="preserve">тдела образования </w:t>
            </w:r>
          </w:p>
          <w:p w:rsidR="00F322B2" w:rsidRPr="006B56C3" w:rsidRDefault="00F322B2" w:rsidP="005F6BFA">
            <w:pPr>
              <w:ind w:left="601"/>
              <w:jc w:val="both"/>
              <w:rPr>
                <w:sz w:val="28"/>
                <w:szCs w:val="28"/>
              </w:rPr>
            </w:pPr>
            <w:r w:rsidRPr="006B56C3">
              <w:rPr>
                <w:sz w:val="28"/>
                <w:szCs w:val="28"/>
              </w:rPr>
              <w:t>администрации Андроповского</w:t>
            </w:r>
          </w:p>
          <w:p w:rsidR="00F322B2" w:rsidRPr="006B56C3" w:rsidRDefault="00F322B2" w:rsidP="005F6BFA">
            <w:pPr>
              <w:ind w:left="601"/>
            </w:pPr>
            <w:r w:rsidRPr="006B56C3">
              <w:rPr>
                <w:sz w:val="28"/>
                <w:szCs w:val="28"/>
              </w:rPr>
              <w:t>муниципального округа СК</w:t>
            </w:r>
          </w:p>
        </w:tc>
        <w:tc>
          <w:tcPr>
            <w:tcW w:w="3260" w:type="dxa"/>
            <w:hideMark/>
          </w:tcPr>
          <w:p w:rsidR="00F322B2" w:rsidRPr="006B56C3" w:rsidRDefault="00F322B2" w:rsidP="005F6BFA">
            <w:pPr>
              <w:ind w:left="601"/>
            </w:pPr>
          </w:p>
        </w:tc>
        <w:tc>
          <w:tcPr>
            <w:tcW w:w="2268" w:type="dxa"/>
          </w:tcPr>
          <w:p w:rsidR="00F322B2" w:rsidRPr="006B56C3" w:rsidRDefault="00F322B2" w:rsidP="005F6BFA">
            <w:pPr>
              <w:ind w:left="601"/>
              <w:rPr>
                <w:sz w:val="28"/>
                <w:szCs w:val="28"/>
              </w:rPr>
            </w:pPr>
          </w:p>
          <w:p w:rsidR="00F322B2" w:rsidRPr="006B56C3" w:rsidRDefault="00F322B2" w:rsidP="005F6BFA">
            <w:pPr>
              <w:ind w:left="601"/>
              <w:rPr>
                <w:sz w:val="28"/>
                <w:szCs w:val="28"/>
              </w:rPr>
            </w:pPr>
          </w:p>
          <w:p w:rsidR="00F322B2" w:rsidRPr="006B56C3" w:rsidRDefault="00F322B2" w:rsidP="005F6BFA">
            <w:pPr>
              <w:ind w:left="601"/>
              <w:rPr>
                <w:sz w:val="28"/>
                <w:szCs w:val="28"/>
              </w:rPr>
            </w:pPr>
          </w:p>
          <w:p w:rsidR="00F322B2" w:rsidRPr="006B56C3" w:rsidRDefault="00F322B2" w:rsidP="005F6BFA">
            <w:pPr>
              <w:ind w:left="601"/>
              <w:rPr>
                <w:sz w:val="28"/>
                <w:szCs w:val="28"/>
              </w:rPr>
            </w:pPr>
          </w:p>
          <w:p w:rsidR="00F322B2" w:rsidRPr="006B56C3" w:rsidRDefault="00F322B2" w:rsidP="00F322B2">
            <w:pPr>
              <w:ind w:left="34"/>
            </w:pPr>
            <w:r w:rsidRPr="006B56C3">
              <w:rPr>
                <w:sz w:val="28"/>
                <w:szCs w:val="28"/>
              </w:rPr>
              <w:t xml:space="preserve">   Н.И. Лютая</w:t>
            </w:r>
          </w:p>
        </w:tc>
      </w:tr>
    </w:tbl>
    <w:p w:rsidR="000702B9" w:rsidRPr="00897CFE" w:rsidRDefault="000702B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  <w:bookmarkStart w:id="0" w:name="_GoBack"/>
      <w:bookmarkEnd w:id="0"/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397A29" w:rsidRPr="00897CFE" w:rsidRDefault="00397A29" w:rsidP="000702B9">
      <w:pPr>
        <w:pStyle w:val="a3"/>
        <w:ind w:left="1068"/>
        <w:jc w:val="both"/>
        <w:rPr>
          <w:sz w:val="28"/>
          <w:szCs w:val="28"/>
        </w:rPr>
      </w:pPr>
    </w:p>
    <w:p w:rsidR="009B23F8" w:rsidRPr="00897CFE" w:rsidRDefault="009B23F8" w:rsidP="00397A29">
      <w:pPr>
        <w:jc w:val="right"/>
      </w:pPr>
    </w:p>
    <w:p w:rsidR="009B23F8" w:rsidRDefault="009B23F8" w:rsidP="00397A29">
      <w:pPr>
        <w:jc w:val="right"/>
      </w:pPr>
    </w:p>
    <w:p w:rsidR="00397A29" w:rsidRPr="00897CFE" w:rsidRDefault="00397A29" w:rsidP="00397A29">
      <w:pPr>
        <w:jc w:val="right"/>
      </w:pPr>
      <w:r w:rsidRPr="00897CFE">
        <w:t xml:space="preserve">Приложение  к приказу </w:t>
      </w:r>
    </w:p>
    <w:p w:rsidR="00397A29" w:rsidRPr="00897CFE" w:rsidRDefault="00FB2CBE" w:rsidP="00397A29">
      <w:pPr>
        <w:jc w:val="right"/>
      </w:pPr>
      <w:r w:rsidRPr="00897CFE">
        <w:lastRenderedPageBreak/>
        <w:t>О</w:t>
      </w:r>
      <w:r w:rsidR="00397A29" w:rsidRPr="00897CFE">
        <w:t xml:space="preserve">тдела образования администрации </w:t>
      </w:r>
    </w:p>
    <w:p w:rsidR="00397A29" w:rsidRPr="00897CFE" w:rsidRDefault="00397A29" w:rsidP="00397A29">
      <w:pPr>
        <w:jc w:val="right"/>
      </w:pPr>
      <w:r w:rsidRPr="00897CFE">
        <w:t xml:space="preserve">Андроповского муниципального </w:t>
      </w:r>
      <w:r w:rsidR="009B23F8" w:rsidRPr="00897CFE">
        <w:t>округа</w:t>
      </w:r>
    </w:p>
    <w:p w:rsidR="00397A29" w:rsidRPr="00897CFE" w:rsidRDefault="00397A29" w:rsidP="00397A29">
      <w:pPr>
        <w:jc w:val="right"/>
      </w:pPr>
      <w:r w:rsidRPr="00897CFE">
        <w:t>Ставропольского края</w:t>
      </w:r>
    </w:p>
    <w:p w:rsidR="00397A29" w:rsidRPr="00897CFE" w:rsidRDefault="00397A29" w:rsidP="00397A29">
      <w:pPr>
        <w:jc w:val="right"/>
      </w:pPr>
      <w:r w:rsidRPr="00897CFE">
        <w:t xml:space="preserve">от </w:t>
      </w:r>
      <w:r w:rsidR="004B139E" w:rsidRPr="00897CFE">
        <w:t>0</w:t>
      </w:r>
      <w:r w:rsidR="00B675B4">
        <w:t>2</w:t>
      </w:r>
      <w:r w:rsidR="004B139E" w:rsidRPr="00897CFE">
        <w:t xml:space="preserve"> сентября</w:t>
      </w:r>
      <w:r w:rsidRPr="00897CFE">
        <w:t xml:space="preserve"> 20</w:t>
      </w:r>
      <w:r w:rsidR="00EA6618" w:rsidRPr="00897CFE">
        <w:t>2</w:t>
      </w:r>
      <w:r w:rsidR="00B675B4">
        <w:t>4</w:t>
      </w:r>
      <w:r w:rsidR="00D32E93">
        <w:t xml:space="preserve"> </w:t>
      </w:r>
      <w:r w:rsidR="00D833B5" w:rsidRPr="00897CFE">
        <w:t xml:space="preserve"> года </w:t>
      </w:r>
      <w:r w:rsidRPr="00897CFE">
        <w:t xml:space="preserve">№ </w:t>
      </w:r>
      <w:r w:rsidR="00F17CDC" w:rsidRPr="00897CFE">
        <w:t>1</w:t>
      </w:r>
      <w:r w:rsidR="00B675B4">
        <w:t>12</w:t>
      </w:r>
      <w:r w:rsidR="00166066">
        <w:t>2</w:t>
      </w:r>
      <w:r w:rsidRPr="00897CFE">
        <w:t>-пр</w:t>
      </w:r>
    </w:p>
    <w:p w:rsidR="000D70FC" w:rsidRPr="00897CFE" w:rsidRDefault="000D70FC" w:rsidP="00AA0905">
      <w:pPr>
        <w:spacing w:line="276" w:lineRule="auto"/>
        <w:jc w:val="center"/>
      </w:pPr>
    </w:p>
    <w:p w:rsidR="00AA0905" w:rsidRPr="00897CFE" w:rsidRDefault="00AA0905" w:rsidP="00AA0905">
      <w:pPr>
        <w:spacing w:line="276" w:lineRule="auto"/>
        <w:jc w:val="center"/>
        <w:rPr>
          <w:b/>
        </w:rPr>
      </w:pPr>
      <w:r w:rsidRPr="00897CFE">
        <w:rPr>
          <w:b/>
        </w:rPr>
        <w:t>Требования к организации и проведению школьного этапа всероссийской олимпиады</w:t>
      </w:r>
      <w:r w:rsidR="000D70FC" w:rsidRPr="00897CFE">
        <w:rPr>
          <w:b/>
        </w:rPr>
        <w:t xml:space="preserve"> школьников </w:t>
      </w:r>
      <w:r w:rsidRPr="00897CFE">
        <w:rPr>
          <w:b/>
        </w:rPr>
        <w:t>по общеобразовательным предметам</w:t>
      </w:r>
    </w:p>
    <w:p w:rsidR="00AA0905" w:rsidRPr="00897CFE" w:rsidRDefault="00D833B5" w:rsidP="00AA0905">
      <w:pPr>
        <w:spacing w:line="276" w:lineRule="auto"/>
        <w:jc w:val="center"/>
        <w:rPr>
          <w:b/>
        </w:rPr>
      </w:pPr>
      <w:r w:rsidRPr="00897CFE">
        <w:rPr>
          <w:b/>
        </w:rPr>
        <w:t>на территории</w:t>
      </w:r>
      <w:r w:rsidR="00AA0905" w:rsidRPr="00897CFE">
        <w:rPr>
          <w:b/>
        </w:rPr>
        <w:t xml:space="preserve"> </w:t>
      </w:r>
      <w:r w:rsidR="000D70FC" w:rsidRPr="00897CFE">
        <w:rPr>
          <w:b/>
        </w:rPr>
        <w:t xml:space="preserve">Андроповского </w:t>
      </w:r>
      <w:r w:rsidR="009B23F8" w:rsidRPr="00897CFE">
        <w:rPr>
          <w:b/>
        </w:rPr>
        <w:t>муниципального округа</w:t>
      </w:r>
      <w:r w:rsidR="00AA0905" w:rsidRPr="00897CFE">
        <w:rPr>
          <w:b/>
        </w:rPr>
        <w:t xml:space="preserve"> в 20</w:t>
      </w:r>
      <w:r w:rsidR="00EA6618" w:rsidRPr="00897CFE">
        <w:rPr>
          <w:b/>
        </w:rPr>
        <w:t>2</w:t>
      </w:r>
      <w:r w:rsidR="00B675B4">
        <w:rPr>
          <w:b/>
        </w:rPr>
        <w:t>4</w:t>
      </w:r>
      <w:r w:rsidR="00FB2CBE" w:rsidRPr="00897CFE">
        <w:rPr>
          <w:b/>
        </w:rPr>
        <w:t>/</w:t>
      </w:r>
      <w:r w:rsidR="00AA0905" w:rsidRPr="00897CFE">
        <w:rPr>
          <w:b/>
        </w:rPr>
        <w:t>20</w:t>
      </w:r>
      <w:r w:rsidR="003C7E00" w:rsidRPr="00897CFE">
        <w:rPr>
          <w:b/>
        </w:rPr>
        <w:t>2</w:t>
      </w:r>
      <w:r w:rsidR="00B675B4">
        <w:rPr>
          <w:b/>
        </w:rPr>
        <w:t>5</w:t>
      </w:r>
      <w:r w:rsidR="00AA0905" w:rsidRPr="00897CFE">
        <w:rPr>
          <w:b/>
        </w:rPr>
        <w:t xml:space="preserve"> учебном году</w:t>
      </w:r>
    </w:p>
    <w:p w:rsidR="00AA0905" w:rsidRPr="00897CFE" w:rsidRDefault="00AA0905" w:rsidP="00AA0905">
      <w:pPr>
        <w:spacing w:line="276" w:lineRule="auto"/>
        <w:jc w:val="center"/>
        <w:rPr>
          <w:b/>
        </w:rPr>
      </w:pPr>
    </w:p>
    <w:p w:rsidR="0015766D" w:rsidRPr="00897CFE" w:rsidRDefault="0015766D" w:rsidP="00AA0905">
      <w:pPr>
        <w:spacing w:line="276" w:lineRule="auto"/>
        <w:jc w:val="center"/>
        <w:rPr>
          <w:b/>
        </w:rPr>
      </w:pPr>
      <w:r w:rsidRPr="00897CFE">
        <w:rPr>
          <w:b/>
        </w:rPr>
        <w:t>Раздел I</w:t>
      </w:r>
    </w:p>
    <w:p w:rsidR="0015766D" w:rsidRPr="00897CFE" w:rsidRDefault="0015766D" w:rsidP="00AA0905">
      <w:pPr>
        <w:spacing w:line="276" w:lineRule="auto"/>
        <w:jc w:val="center"/>
        <w:rPr>
          <w:b/>
        </w:rPr>
      </w:pPr>
      <w:r w:rsidRPr="00897CFE">
        <w:rPr>
          <w:b/>
        </w:rPr>
        <w:t>Русский язык</w:t>
      </w:r>
    </w:p>
    <w:p w:rsidR="002F6EBB" w:rsidRPr="00300BD9" w:rsidRDefault="00C219F0" w:rsidP="002F6EBB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300BD9">
        <w:t>Настоящие требования к проведению школьного этапа Всероссийской олимпиады школьников по русскому языку в 20</w:t>
      </w:r>
      <w:r w:rsidR="00EA6618" w:rsidRPr="00300BD9">
        <w:t>2</w:t>
      </w:r>
      <w:r w:rsidR="00B675B4" w:rsidRPr="00300BD9">
        <w:t>4</w:t>
      </w:r>
      <w:r w:rsidRPr="00300BD9">
        <w:t>/20</w:t>
      </w:r>
      <w:r w:rsidR="003C7E00" w:rsidRPr="00300BD9">
        <w:t>2</w:t>
      </w:r>
      <w:r w:rsidR="00B675B4" w:rsidRPr="00300BD9">
        <w:t>5</w:t>
      </w:r>
      <w:r w:rsidRPr="00300BD9">
        <w:t xml:space="preserve"> учебном году </w:t>
      </w:r>
      <w:r w:rsidR="00D10A9F" w:rsidRPr="00300BD9">
        <w:t>подготовлены</w:t>
      </w:r>
      <w:r w:rsidRPr="00300BD9">
        <w:t xml:space="preserve"> муниципальной предметно-методической комиссией по русскому языку, разработаны на основании</w:t>
      </w:r>
      <w:r w:rsidR="009B23F8" w:rsidRPr="00300BD9">
        <w:rPr>
          <w:sz w:val="28"/>
        </w:rPr>
        <w:t xml:space="preserve"> </w:t>
      </w:r>
      <w:r w:rsidRPr="00300BD9">
        <w:t xml:space="preserve">«Порядка проведения </w:t>
      </w:r>
      <w:r w:rsidR="009B23F8" w:rsidRPr="00300BD9">
        <w:t>в</w:t>
      </w:r>
      <w:r w:rsidRPr="00300BD9">
        <w:t xml:space="preserve">сероссийской олимпиады школьников», утверждённого приказом Министерства </w:t>
      </w:r>
      <w:r w:rsidR="009B23F8" w:rsidRPr="00300BD9">
        <w:t>просвещения</w:t>
      </w:r>
      <w:r w:rsidRPr="00300BD9">
        <w:t xml:space="preserve"> Российской Федерации от </w:t>
      </w:r>
      <w:r w:rsidR="009B23F8" w:rsidRPr="00300BD9">
        <w:t>27</w:t>
      </w:r>
      <w:r w:rsidRPr="00300BD9">
        <w:t xml:space="preserve"> ноября 20</w:t>
      </w:r>
      <w:r w:rsidR="009B23F8" w:rsidRPr="00300BD9">
        <w:t>20</w:t>
      </w:r>
      <w:r w:rsidRPr="00300BD9">
        <w:t xml:space="preserve"> г. N </w:t>
      </w:r>
      <w:r w:rsidR="009B23F8" w:rsidRPr="00300BD9">
        <w:t>678</w:t>
      </w:r>
      <w:r w:rsidR="002F6EBB" w:rsidRPr="00300BD9">
        <w:t>, и с учетом рекомендаций центральных предметно-методических комиссий по разработке требований к проведению школьного и муниципального</w:t>
      </w:r>
      <w:proofErr w:type="gramEnd"/>
      <w:r w:rsidR="002F6EBB" w:rsidRPr="00300BD9">
        <w:t xml:space="preserve"> этапов всероссийской олимпиады школьников в 2024/2025 учебном году.</w:t>
      </w:r>
    </w:p>
    <w:p w:rsidR="002C59E9" w:rsidRPr="00300BD9" w:rsidRDefault="002C59E9" w:rsidP="002C59E9">
      <w:pPr>
        <w:pStyle w:val="Default"/>
        <w:ind w:firstLine="708"/>
        <w:jc w:val="both"/>
        <w:rPr>
          <w:color w:val="auto"/>
        </w:rPr>
      </w:pPr>
      <w:r w:rsidRPr="00300BD9">
        <w:rPr>
          <w:b/>
          <w:bCs/>
          <w:color w:val="auto"/>
        </w:rPr>
        <w:t>Цели школьного этапа Олимпиады по русскому языку</w:t>
      </w:r>
      <w:r w:rsidR="00C219F0" w:rsidRPr="00300BD9">
        <w:rPr>
          <w:color w:val="auto"/>
        </w:rPr>
        <w:t>:</w:t>
      </w:r>
      <w:r w:rsidRPr="00300BD9">
        <w:rPr>
          <w:color w:val="auto"/>
        </w:rPr>
        <w:t xml:space="preserve"> </w:t>
      </w:r>
    </w:p>
    <w:p w:rsidR="002C59E9" w:rsidRPr="00300BD9" w:rsidRDefault="002C59E9" w:rsidP="002C59E9">
      <w:pPr>
        <w:pStyle w:val="Default"/>
        <w:jc w:val="both"/>
        <w:rPr>
          <w:color w:val="auto"/>
        </w:rPr>
      </w:pPr>
      <w:r w:rsidRPr="00300BD9">
        <w:rPr>
          <w:color w:val="auto"/>
        </w:rPr>
        <w:t xml:space="preserve">- стимулирование интереса учащихся к русскому языку; </w:t>
      </w:r>
    </w:p>
    <w:p w:rsidR="002C59E9" w:rsidRPr="00300BD9" w:rsidRDefault="002C59E9" w:rsidP="002C59E9">
      <w:pPr>
        <w:pStyle w:val="Default"/>
        <w:jc w:val="both"/>
        <w:rPr>
          <w:color w:val="auto"/>
        </w:rPr>
      </w:pPr>
      <w:r w:rsidRPr="00300BD9">
        <w:rPr>
          <w:color w:val="auto"/>
        </w:rPr>
        <w:t xml:space="preserve">- выявление учащихся, интересующихся русской филологией вообще и русским языком в частности; </w:t>
      </w:r>
    </w:p>
    <w:p w:rsidR="002C59E9" w:rsidRPr="00300BD9" w:rsidRDefault="002C59E9" w:rsidP="002C59E9">
      <w:pPr>
        <w:pStyle w:val="Default"/>
        <w:jc w:val="both"/>
        <w:rPr>
          <w:color w:val="auto"/>
        </w:rPr>
      </w:pPr>
      <w:r w:rsidRPr="00300BD9">
        <w:rPr>
          <w:color w:val="auto"/>
        </w:rPr>
        <w:t xml:space="preserve">- создание определённой интеллектуальной среды, способствующей сознательному и творческому отношению к процессу образования и самообразования; </w:t>
      </w:r>
    </w:p>
    <w:p w:rsidR="002C59E9" w:rsidRPr="00300BD9" w:rsidRDefault="002C59E9" w:rsidP="002C59E9">
      <w:pPr>
        <w:pStyle w:val="Default"/>
        <w:jc w:val="both"/>
        <w:rPr>
          <w:color w:val="auto"/>
        </w:rPr>
      </w:pPr>
      <w:r w:rsidRPr="00300BD9">
        <w:rPr>
          <w:color w:val="auto"/>
        </w:rPr>
        <w:t xml:space="preserve">- расширение возможностей оценки знаний, умений и навыков, полученных учащимися в школьном курсе русского языка; </w:t>
      </w:r>
    </w:p>
    <w:p w:rsidR="002C59E9" w:rsidRPr="00300BD9" w:rsidRDefault="002C59E9" w:rsidP="002C59E9">
      <w:pPr>
        <w:pStyle w:val="Default"/>
        <w:jc w:val="both"/>
        <w:rPr>
          <w:color w:val="auto"/>
        </w:rPr>
      </w:pPr>
      <w:r w:rsidRPr="00300BD9">
        <w:rPr>
          <w:color w:val="auto"/>
        </w:rPr>
        <w:t xml:space="preserve">- активизация творческих способностей учащихся; </w:t>
      </w:r>
    </w:p>
    <w:p w:rsidR="002C59E9" w:rsidRPr="00300BD9" w:rsidRDefault="002C59E9" w:rsidP="002C59E9">
      <w:pPr>
        <w:pStyle w:val="Default"/>
        <w:jc w:val="both"/>
        <w:rPr>
          <w:color w:val="auto"/>
        </w:rPr>
      </w:pPr>
      <w:r w:rsidRPr="00300BD9">
        <w:rPr>
          <w:color w:val="auto"/>
        </w:rPr>
        <w:t xml:space="preserve">- выявление учащихся, которые могут представлять своё учебное заведение на последующих этапах олимпиады; </w:t>
      </w:r>
    </w:p>
    <w:p w:rsidR="002C59E9" w:rsidRPr="00300BD9" w:rsidRDefault="002C59E9" w:rsidP="002C59E9">
      <w:pPr>
        <w:jc w:val="both"/>
      </w:pPr>
      <w:r w:rsidRPr="00300BD9">
        <w:t xml:space="preserve">- популяризация русского языка как науки и школьного предмета. </w:t>
      </w:r>
    </w:p>
    <w:p w:rsidR="00C219F0" w:rsidRPr="00300BD9" w:rsidRDefault="00C219F0" w:rsidP="00C219F0">
      <w:pPr>
        <w:ind w:firstLine="708"/>
        <w:jc w:val="both"/>
      </w:pPr>
      <w:r w:rsidRPr="00300BD9">
        <w:t>Школьный этап Всероссийской олимпиады по русскому языку проводится среди обучающихся 4-11 классов. Участие в школьном этапе является добровольным, к выполнению заданий допускается любой школьник 4-11 класса независимо от оценки по предмету. Квоты на участие в школьном этапе Олимпиады не устанавливаются.</w:t>
      </w:r>
    </w:p>
    <w:p w:rsidR="00300BD9" w:rsidRPr="00300BD9" w:rsidRDefault="00300BD9" w:rsidP="00C219F0">
      <w:pPr>
        <w:ind w:firstLine="708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661"/>
        <w:gridCol w:w="852"/>
        <w:gridCol w:w="850"/>
        <w:gridCol w:w="569"/>
        <w:gridCol w:w="567"/>
        <w:gridCol w:w="708"/>
        <w:gridCol w:w="710"/>
        <w:gridCol w:w="567"/>
        <w:gridCol w:w="567"/>
        <w:gridCol w:w="710"/>
        <w:gridCol w:w="569"/>
        <w:gridCol w:w="567"/>
        <w:gridCol w:w="532"/>
      </w:tblGrid>
      <w:tr w:rsidR="00300BD9" w:rsidRPr="00300BD9" w:rsidTr="00300BD9"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Предмет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Класс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Время (мин)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Всего баллов</w:t>
            </w:r>
          </w:p>
        </w:tc>
        <w:tc>
          <w:tcPr>
            <w:tcW w:w="31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Количество баллов за задание</w:t>
            </w:r>
          </w:p>
        </w:tc>
      </w:tr>
      <w:tr w:rsidR="00300BD9" w:rsidRPr="00300BD9" w:rsidTr="00300BD9"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9" w:rsidRPr="00300BD9" w:rsidRDefault="00300BD9">
            <w:pPr>
              <w:rPr>
                <w:b/>
                <w:szCs w:val="28"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9" w:rsidRPr="00300BD9" w:rsidRDefault="00300BD9">
            <w:pPr>
              <w:rPr>
                <w:b/>
                <w:szCs w:val="28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9" w:rsidRPr="00300BD9" w:rsidRDefault="00300BD9">
            <w:pPr>
              <w:rPr>
                <w:b/>
                <w:szCs w:val="28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BD9" w:rsidRPr="00300BD9" w:rsidRDefault="00300BD9">
            <w:pPr>
              <w:rPr>
                <w:b/>
                <w:szCs w:val="2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 xml:space="preserve">1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 xml:space="preserve">2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 xml:space="preserve">3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 xml:space="preserve">4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10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rPr>
                <w:szCs w:val="28"/>
              </w:rPr>
            </w:pPr>
            <w:r w:rsidRPr="00300BD9">
              <w:rPr>
                <w:szCs w:val="28"/>
              </w:rPr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b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20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BD9" w:rsidRPr="00300BD9" w:rsidRDefault="00300BD9">
            <w:pPr>
              <w:jc w:val="center"/>
              <w:rPr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Default="00300BD9" w:rsidP="00300BD9">
            <w:r w:rsidRPr="00325697">
              <w:rPr>
                <w:szCs w:val="28"/>
              </w:rPr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14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Default="00300BD9" w:rsidP="00300BD9">
            <w:r w:rsidRPr="00325697">
              <w:rPr>
                <w:szCs w:val="28"/>
              </w:rPr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60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13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Default="00300BD9" w:rsidP="00300BD9">
            <w:r w:rsidRPr="00325697">
              <w:rPr>
                <w:szCs w:val="28"/>
              </w:rPr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13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5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Default="00300BD9" w:rsidP="00300BD9">
            <w:r w:rsidRPr="00325697">
              <w:rPr>
                <w:szCs w:val="28"/>
              </w:rPr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8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90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ind w:left="10" w:right="1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20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15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Default="00300BD9" w:rsidP="00300BD9">
            <w:r w:rsidRPr="00325697">
              <w:rPr>
                <w:szCs w:val="28"/>
              </w:rPr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ind w:left="108" w:right="108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ind w:left="108" w:right="108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ind w:left="108" w:right="108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ind w:left="108" w:right="108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ind w:left="108" w:right="108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6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Default="00300BD9" w:rsidP="00300BD9">
            <w:r w:rsidRPr="00D65F58">
              <w:rPr>
                <w:szCs w:val="28"/>
              </w:rPr>
              <w:t xml:space="preserve">Русский </w:t>
            </w:r>
            <w:r w:rsidRPr="00D65F58">
              <w:rPr>
                <w:szCs w:val="28"/>
              </w:rPr>
              <w:lastRenderedPageBreak/>
              <w:t>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lastRenderedPageBreak/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ind w:left="108" w:right="108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</w:t>
            </w:r>
            <w:r w:rsidRPr="00300BD9">
              <w:rPr>
                <w:szCs w:val="28"/>
              </w:rPr>
              <w:lastRenderedPageBreak/>
              <w:t>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lastRenderedPageBreak/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</w:t>
            </w:r>
            <w:r w:rsidRPr="00300BD9">
              <w:rPr>
                <w:szCs w:val="2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spacing w:after="160"/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</w:tr>
      <w:tr w:rsidR="00300BD9" w:rsidRPr="00300BD9" w:rsidTr="00300BD9">
        <w:trPr>
          <w:trHeight w:val="399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Default="00300BD9" w:rsidP="00300BD9">
            <w:r w:rsidRPr="00D65F58">
              <w:rPr>
                <w:szCs w:val="28"/>
              </w:rPr>
              <w:lastRenderedPageBreak/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b/>
                <w:color w:val="000000"/>
                <w:szCs w:val="28"/>
              </w:rPr>
            </w:pPr>
            <w:r w:rsidRPr="00300BD9">
              <w:rPr>
                <w:b/>
                <w:szCs w:val="28"/>
              </w:rPr>
              <w:t>100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9" w:rsidRPr="00300BD9" w:rsidRDefault="00300BD9" w:rsidP="00300BD9">
            <w:pPr>
              <w:jc w:val="center"/>
              <w:rPr>
                <w:color w:val="000000"/>
                <w:szCs w:val="28"/>
              </w:rPr>
            </w:pPr>
            <w:r w:rsidRPr="00300BD9">
              <w:rPr>
                <w:szCs w:val="28"/>
              </w:rPr>
              <w:t>8</w:t>
            </w:r>
          </w:p>
        </w:tc>
      </w:tr>
    </w:tbl>
    <w:p w:rsidR="00300BD9" w:rsidRPr="00BF5EE2" w:rsidRDefault="00300BD9" w:rsidP="00C219F0">
      <w:pPr>
        <w:ind w:firstLine="708"/>
        <w:jc w:val="both"/>
        <w:rPr>
          <w:color w:val="FF0000"/>
        </w:rPr>
      </w:pPr>
    </w:p>
    <w:p w:rsidR="002C59E9" w:rsidRPr="00300BD9" w:rsidRDefault="002C59E9" w:rsidP="002C59E9">
      <w:pPr>
        <w:ind w:firstLine="708"/>
        <w:jc w:val="both"/>
        <w:rPr>
          <w:b/>
          <w:bCs/>
        </w:rPr>
      </w:pPr>
      <w:r w:rsidRPr="00300BD9">
        <w:rPr>
          <w:b/>
          <w:bCs/>
        </w:rPr>
        <w:t xml:space="preserve">Описание необходимого материально-технического обеспечения для выполнения олимпиадных заданий. </w:t>
      </w:r>
    </w:p>
    <w:p w:rsidR="002C59E9" w:rsidRPr="00300BD9" w:rsidRDefault="002C59E9" w:rsidP="00DC5F2F">
      <w:pPr>
        <w:ind w:firstLine="708"/>
        <w:jc w:val="both"/>
      </w:pPr>
      <w:r w:rsidRPr="00300BD9">
        <w:t xml:space="preserve">Для проведения школьного этапа Олимпиады по русскому языку требуется здание школьного типа с классами по 15 столов; достаточное количество экземпляров заданий, чистая бумага для черновиков. Для составления рейтинга участников Олимпиады желательно использовать компьютер (ноутбук) с программой MS </w:t>
      </w:r>
      <w:proofErr w:type="spellStart"/>
      <w:r w:rsidRPr="00300BD9">
        <w:t>Excel</w:t>
      </w:r>
      <w:proofErr w:type="spellEnd"/>
      <w:r w:rsidRPr="00300BD9">
        <w:t xml:space="preserve"> или её аналогом. Работа выполняется на листах с заданием.</w:t>
      </w:r>
    </w:p>
    <w:p w:rsidR="002C59E9" w:rsidRPr="00300BD9" w:rsidRDefault="002C59E9" w:rsidP="002C59E9">
      <w:pPr>
        <w:pStyle w:val="Default"/>
        <w:ind w:firstLine="708"/>
        <w:jc w:val="both"/>
        <w:rPr>
          <w:color w:val="auto"/>
        </w:rPr>
      </w:pPr>
      <w:r w:rsidRPr="00300BD9">
        <w:rPr>
          <w:b/>
          <w:bCs/>
          <w:color w:val="auto"/>
        </w:rPr>
        <w:t>Перечень справочных материалов, сре</w:t>
      </w:r>
      <w:proofErr w:type="gramStart"/>
      <w:r w:rsidRPr="00300BD9">
        <w:rPr>
          <w:b/>
          <w:bCs/>
          <w:color w:val="auto"/>
        </w:rPr>
        <w:t>дств св</w:t>
      </w:r>
      <w:proofErr w:type="gramEnd"/>
      <w:r w:rsidRPr="00300BD9">
        <w:rPr>
          <w:b/>
          <w:bCs/>
          <w:color w:val="auto"/>
        </w:rPr>
        <w:t xml:space="preserve">язи и электронно-вычислительной техники, разрешённых к использованию во время проведения Олимпиады. </w:t>
      </w:r>
    </w:p>
    <w:p w:rsidR="002C59E9" w:rsidRPr="00300BD9" w:rsidRDefault="002C59E9" w:rsidP="005E2AB9">
      <w:pPr>
        <w:ind w:firstLine="708"/>
        <w:jc w:val="both"/>
      </w:pPr>
      <w:r w:rsidRPr="00300BD9">
        <w:t xml:space="preserve">Участникам Олимпиады </w:t>
      </w:r>
      <w:r w:rsidRPr="00300BD9">
        <w:rPr>
          <w:b/>
          <w:bCs/>
        </w:rPr>
        <w:t xml:space="preserve">запрещается </w:t>
      </w:r>
      <w:r w:rsidRPr="00300BD9">
        <w:t xml:space="preserve">использовать при выполнении заданий любые справочные материалы, словари, электронные средства связи, электронные книги и иное техническое оборудование. 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 без права дальнейшего участия в Олимпиаде по русскому языку в текущем году. </w:t>
      </w:r>
    </w:p>
    <w:p w:rsidR="003C7E00" w:rsidRPr="00300BD9" w:rsidRDefault="002C59E9" w:rsidP="00873AA2">
      <w:pPr>
        <w:ind w:firstLine="708"/>
        <w:jc w:val="both"/>
        <w:rPr>
          <w:bCs/>
        </w:rPr>
      </w:pPr>
      <w:r w:rsidRPr="00300BD9">
        <w:rPr>
          <w:bCs/>
        </w:rPr>
        <w:t xml:space="preserve">Школьный этап </w:t>
      </w:r>
      <w:r w:rsidRPr="00300BD9">
        <w:t xml:space="preserve">Всероссийской олимпиады школьников по русскому языку проходит в </w:t>
      </w:r>
      <w:r w:rsidRPr="00300BD9">
        <w:rPr>
          <w:bCs/>
        </w:rPr>
        <w:t>один (письменный) тур</w:t>
      </w:r>
      <w:r w:rsidRPr="00300BD9">
        <w:t xml:space="preserve">, в виде </w:t>
      </w:r>
      <w:r w:rsidRPr="00300BD9">
        <w:rPr>
          <w:bCs/>
        </w:rPr>
        <w:t>ответов на конкретно поставленные вопросы или решений опре</w:t>
      </w:r>
      <w:r w:rsidR="00BF5EE2" w:rsidRPr="00300BD9">
        <w:rPr>
          <w:bCs/>
        </w:rPr>
        <w:t>делённых лингвистических задач.</w:t>
      </w:r>
    </w:p>
    <w:p w:rsidR="002C59E9" w:rsidRPr="00300BD9" w:rsidRDefault="002C59E9" w:rsidP="005E2AB9">
      <w:pPr>
        <w:pStyle w:val="Default"/>
        <w:ind w:firstLine="708"/>
        <w:jc w:val="both"/>
        <w:rPr>
          <w:color w:val="auto"/>
        </w:rPr>
      </w:pPr>
      <w:r w:rsidRPr="00300BD9">
        <w:rPr>
          <w:color w:val="auto"/>
        </w:rPr>
        <w:t xml:space="preserve">До начала соответствующего этапа Олимпиады организаторы проводят инструктаж участников - информируют о продолжительности выполнения заданий, порядке подачи апелляций в случае несогласия с выставленными баллами, правилах поведения на Олимпиаде, а также о времени и месте ознакомления с результатами интеллектуального состязания. </w:t>
      </w:r>
    </w:p>
    <w:p w:rsidR="002C59E9" w:rsidRPr="00300BD9" w:rsidRDefault="002C59E9" w:rsidP="005E2AB9">
      <w:pPr>
        <w:pStyle w:val="Default"/>
        <w:ind w:firstLine="708"/>
        <w:jc w:val="both"/>
        <w:rPr>
          <w:b/>
          <w:bCs/>
          <w:color w:val="auto"/>
        </w:rPr>
      </w:pPr>
      <w:r w:rsidRPr="00300BD9">
        <w:rPr>
          <w:b/>
          <w:bCs/>
          <w:color w:val="auto"/>
        </w:rPr>
        <w:t xml:space="preserve">Правила поведения во время Олимпиады: </w:t>
      </w:r>
    </w:p>
    <w:p w:rsidR="002C59E9" w:rsidRPr="00300BD9" w:rsidRDefault="002C59E9" w:rsidP="00DC5F2F">
      <w:pPr>
        <w:pStyle w:val="Default"/>
        <w:ind w:firstLine="708"/>
        <w:jc w:val="both"/>
        <w:rPr>
          <w:color w:val="auto"/>
        </w:rPr>
      </w:pPr>
      <w:r w:rsidRPr="00300BD9">
        <w:rPr>
          <w:color w:val="auto"/>
        </w:rPr>
        <w:t xml:space="preserve">- во время выполнения задания участники не вправе общаться друг с другом, свободно перемещаться по аудитории. В случае выхода участника из аудитории дежурный на обложке работы отмечает время его выхода; </w:t>
      </w:r>
    </w:p>
    <w:p w:rsidR="002C59E9" w:rsidRPr="00300BD9" w:rsidRDefault="002C59E9" w:rsidP="00DC5F2F">
      <w:pPr>
        <w:pStyle w:val="Default"/>
        <w:ind w:firstLine="708"/>
        <w:jc w:val="both"/>
        <w:rPr>
          <w:color w:val="auto"/>
        </w:rPr>
      </w:pPr>
      <w:r w:rsidRPr="00300BD9">
        <w:rPr>
          <w:color w:val="auto"/>
        </w:rPr>
        <w:t xml:space="preserve">- участник не имеет права в течение Олимпиады выносить из аудитории любые материалы, касающиеся Олимпиады (бланки заданий, листы ответа, черновики); </w:t>
      </w:r>
    </w:p>
    <w:p w:rsidR="002C59E9" w:rsidRPr="00300BD9" w:rsidRDefault="00DC5F2F" w:rsidP="00DC5F2F">
      <w:pPr>
        <w:pStyle w:val="Default"/>
        <w:ind w:firstLine="708"/>
        <w:jc w:val="both"/>
        <w:rPr>
          <w:color w:val="auto"/>
        </w:rPr>
      </w:pPr>
      <w:r w:rsidRPr="00300BD9">
        <w:rPr>
          <w:bCs/>
          <w:color w:val="auto"/>
        </w:rPr>
        <w:t>-</w:t>
      </w:r>
      <w:r w:rsidR="002C59E9" w:rsidRPr="00300BD9">
        <w:rPr>
          <w:bCs/>
          <w:color w:val="auto"/>
        </w:rPr>
        <w:t xml:space="preserve"> участнику запрещается проносить с собой в аудиторию бумаги, справочные материалы, электронные средства связи, диктофоны, плееры, электронные книги, фотоаппараты и иное техническое оборудование; </w:t>
      </w:r>
    </w:p>
    <w:p w:rsidR="002C59E9" w:rsidRPr="00300BD9" w:rsidRDefault="002C59E9" w:rsidP="00DC5F2F">
      <w:pPr>
        <w:pStyle w:val="Default"/>
        <w:ind w:firstLine="708"/>
        <w:jc w:val="both"/>
        <w:rPr>
          <w:color w:val="auto"/>
        </w:rPr>
      </w:pPr>
      <w:r w:rsidRPr="00300BD9">
        <w:rPr>
          <w:bCs/>
          <w:color w:val="auto"/>
        </w:rPr>
        <w:t xml:space="preserve">- в случае нарушения участником Олимпиады Порядка проведения Олимпиады и Требований к проведению школьного этапа Олимпиады по русскому языку, созданных на основе данных рекомендаций, представитель организатора Олимпиады вправе удалить данного участника Олимпиады из аудитории, составив акт об удалении участника Олимпиады; </w:t>
      </w:r>
    </w:p>
    <w:p w:rsidR="002C59E9" w:rsidRPr="00300BD9" w:rsidRDefault="002C59E9" w:rsidP="00DC5F2F">
      <w:pPr>
        <w:pStyle w:val="Default"/>
        <w:ind w:firstLine="708"/>
        <w:jc w:val="both"/>
        <w:rPr>
          <w:bCs/>
          <w:color w:val="auto"/>
        </w:rPr>
      </w:pPr>
      <w:r w:rsidRPr="00300BD9">
        <w:rPr>
          <w:bCs/>
          <w:color w:val="auto"/>
        </w:rPr>
        <w:t xml:space="preserve">- участники Олимпиады, которые были удалены, лишаются права дальнейшего участия в Олимпиаде по русскому языку в текущем году. </w:t>
      </w:r>
    </w:p>
    <w:p w:rsidR="002C59E9" w:rsidRPr="00300BD9" w:rsidRDefault="002C59E9" w:rsidP="000B6817">
      <w:pPr>
        <w:pStyle w:val="Default"/>
        <w:ind w:firstLine="708"/>
        <w:jc w:val="both"/>
        <w:rPr>
          <w:color w:val="auto"/>
        </w:rPr>
      </w:pPr>
      <w:r w:rsidRPr="00300BD9">
        <w:rPr>
          <w:color w:val="auto"/>
        </w:rPr>
        <w:t>Для организации и контроля над проведением школьного этапа Олимпиады по русскому языку рекомендуется привлечь учителей</w:t>
      </w:r>
      <w:r w:rsidR="00DC5F2F" w:rsidRPr="00300BD9">
        <w:rPr>
          <w:color w:val="auto"/>
        </w:rPr>
        <w:t xml:space="preserve"> </w:t>
      </w:r>
      <w:r w:rsidRPr="00300BD9">
        <w:rPr>
          <w:color w:val="auto"/>
        </w:rPr>
        <w:t>-</w:t>
      </w:r>
      <w:r w:rsidR="00DC5F2F" w:rsidRPr="00300BD9">
        <w:rPr>
          <w:color w:val="auto"/>
        </w:rPr>
        <w:t xml:space="preserve"> </w:t>
      </w:r>
      <w:proofErr w:type="spellStart"/>
      <w:r w:rsidRPr="00300BD9">
        <w:rPr>
          <w:color w:val="auto"/>
        </w:rPr>
        <w:t>несловесников</w:t>
      </w:r>
      <w:proofErr w:type="spellEnd"/>
      <w:r w:rsidRPr="00300BD9">
        <w:rPr>
          <w:color w:val="auto"/>
        </w:rPr>
        <w:t xml:space="preserve">. </w:t>
      </w:r>
    </w:p>
    <w:p w:rsidR="002C59E9" w:rsidRPr="00300BD9" w:rsidRDefault="002C59E9" w:rsidP="000B6817">
      <w:pPr>
        <w:pStyle w:val="Default"/>
        <w:ind w:firstLine="708"/>
        <w:jc w:val="both"/>
        <w:rPr>
          <w:color w:val="auto"/>
        </w:rPr>
      </w:pPr>
      <w:r w:rsidRPr="00300BD9">
        <w:rPr>
          <w:color w:val="auto"/>
        </w:rPr>
        <w:t>Рекомендуется проверять обезличенные работы для повышения объективности выставления баллов. Жюри проверяет и оценивает выполненные олимпиадные задания по единым критериям. Далее результаты выполнения каждого задания в работе суммируются, таким образом</w:t>
      </w:r>
      <w:r w:rsidR="00B360AB" w:rsidRPr="00300BD9">
        <w:rPr>
          <w:color w:val="auto"/>
        </w:rPr>
        <w:t>,</w:t>
      </w:r>
      <w:r w:rsidRPr="00300BD9">
        <w:rPr>
          <w:color w:val="auto"/>
        </w:rPr>
        <w:t xml:space="preserve"> определяется общее количество баллов по результатам выполнения всей работы в целом. </w:t>
      </w:r>
    </w:p>
    <w:p w:rsidR="00DC5F2F" w:rsidRPr="00FF57E7" w:rsidRDefault="00DC5F2F" w:rsidP="00DC5F2F">
      <w:pPr>
        <w:spacing w:line="360" w:lineRule="auto"/>
        <w:jc w:val="center"/>
        <w:rPr>
          <w:b/>
        </w:rPr>
      </w:pPr>
      <w:r w:rsidRPr="00FF57E7">
        <w:rPr>
          <w:b/>
        </w:rPr>
        <w:t>Содержание заданий.</w:t>
      </w:r>
    </w:p>
    <w:p w:rsidR="007E16EB" w:rsidRPr="00FF57E7" w:rsidRDefault="007E16EB" w:rsidP="00300BD9">
      <w:pPr>
        <w:spacing w:before="120"/>
        <w:ind w:left="120" w:right="120" w:firstLine="588"/>
        <w:jc w:val="both"/>
        <w:rPr>
          <w:sz w:val="23"/>
          <w:highlight w:val="white"/>
        </w:rPr>
      </w:pPr>
      <w:r w:rsidRPr="00FF57E7">
        <w:rPr>
          <w:sz w:val="23"/>
          <w:highlight w:val="white"/>
        </w:rPr>
        <w:lastRenderedPageBreak/>
        <w:t>Школьный этап олимпиады по русскому языку проводится в один тур по единым заданиям.</w:t>
      </w:r>
    </w:p>
    <w:p w:rsidR="007E16EB" w:rsidRPr="00FF57E7" w:rsidRDefault="007E16EB" w:rsidP="00300BD9">
      <w:pPr>
        <w:spacing w:before="120"/>
        <w:ind w:left="120" w:right="120" w:firstLine="588"/>
        <w:jc w:val="both"/>
        <w:rPr>
          <w:sz w:val="23"/>
          <w:highlight w:val="white"/>
        </w:rPr>
      </w:pPr>
      <w:r w:rsidRPr="00FF57E7">
        <w:rPr>
          <w:sz w:val="23"/>
          <w:highlight w:val="white"/>
        </w:rPr>
        <w:t>Для проведения олимпиады по русскому языку составляются комплекты, которые включают в себя разные типы заданий:</w:t>
      </w:r>
    </w:p>
    <w:p w:rsidR="007E16EB" w:rsidRPr="00FF57E7" w:rsidRDefault="007E16EB" w:rsidP="00300BD9">
      <w:pPr>
        <w:spacing w:before="120"/>
        <w:ind w:left="120" w:right="120" w:firstLine="588"/>
        <w:jc w:val="both"/>
        <w:rPr>
          <w:sz w:val="23"/>
          <w:highlight w:val="white"/>
        </w:rPr>
      </w:pPr>
      <w:r w:rsidRPr="00FF57E7">
        <w:rPr>
          <w:sz w:val="23"/>
          <w:highlight w:val="white"/>
        </w:rPr>
        <w:t>1)лингвистические тесты, предполагающие установление соответствия (включены в лингвистические задачи как один из аспектов их выполнения);</w:t>
      </w:r>
    </w:p>
    <w:p w:rsidR="007E16EB" w:rsidRPr="00FF57E7" w:rsidRDefault="007E16EB" w:rsidP="00300BD9">
      <w:pPr>
        <w:spacing w:before="120"/>
        <w:ind w:left="120" w:right="120" w:firstLine="588"/>
        <w:jc w:val="both"/>
        <w:rPr>
          <w:sz w:val="23"/>
          <w:highlight w:val="white"/>
        </w:rPr>
      </w:pPr>
      <w:r w:rsidRPr="00FF57E7">
        <w:rPr>
          <w:sz w:val="23"/>
          <w:highlight w:val="white"/>
        </w:rPr>
        <w:t>2)лингвистические задачи, требующие четко сформулированного ответа;</w:t>
      </w:r>
    </w:p>
    <w:p w:rsidR="007E16EB" w:rsidRPr="00FF57E7" w:rsidRDefault="007E16EB" w:rsidP="00300BD9">
      <w:pPr>
        <w:spacing w:before="120"/>
        <w:ind w:left="120" w:right="120" w:firstLine="588"/>
        <w:jc w:val="both"/>
        <w:rPr>
          <w:sz w:val="23"/>
          <w:highlight w:val="white"/>
        </w:rPr>
      </w:pPr>
      <w:r w:rsidRPr="00FF57E7">
        <w:rPr>
          <w:sz w:val="23"/>
          <w:highlight w:val="white"/>
        </w:rPr>
        <w:t>3)лингвистические задачи, предполагающие написание краткого комментария или подбора примеров к указанному языковому явлению или факту;</w:t>
      </w:r>
    </w:p>
    <w:p w:rsidR="007E16EB" w:rsidRPr="00FF57E7" w:rsidRDefault="007E16EB" w:rsidP="00300BD9">
      <w:pPr>
        <w:spacing w:before="120"/>
        <w:ind w:left="120" w:right="120" w:firstLine="588"/>
        <w:jc w:val="both"/>
        <w:rPr>
          <w:sz w:val="23"/>
          <w:highlight w:val="white"/>
        </w:rPr>
      </w:pPr>
      <w:r w:rsidRPr="00FF57E7">
        <w:rPr>
          <w:sz w:val="23"/>
          <w:highlight w:val="white"/>
        </w:rPr>
        <w:t>Задания нацелены не только на проверку знаний разных разделов курса русского языка, но и на выявление языковой интуиции и лингвистического кругозора.</w:t>
      </w:r>
    </w:p>
    <w:p w:rsidR="007E16EB" w:rsidRPr="00FF57E7" w:rsidRDefault="007E16EB" w:rsidP="00300BD9">
      <w:pPr>
        <w:spacing w:before="120"/>
        <w:ind w:right="120" w:firstLine="708"/>
        <w:jc w:val="both"/>
        <w:rPr>
          <w:sz w:val="23"/>
          <w:highlight w:val="white"/>
        </w:rPr>
      </w:pPr>
      <w:r w:rsidRPr="00FF57E7">
        <w:rPr>
          <w:sz w:val="23"/>
          <w:highlight w:val="white"/>
        </w:rPr>
        <w:t>Выполняя задания, участники должны назвать термины, выявить языковые явления, дать им краткий комментарий, подобрать правильные языковые факты. При выполнении творческого задания нужно не только дать грамотный развернутый ответ, но и постараться сделать текст воздействующим на адресата.</w:t>
      </w:r>
    </w:p>
    <w:p w:rsidR="00DC5F2F" w:rsidRPr="00FF57E7" w:rsidRDefault="00DC5F2F" w:rsidP="00DC5F2F">
      <w:pPr>
        <w:spacing w:line="360" w:lineRule="auto"/>
        <w:jc w:val="center"/>
        <w:rPr>
          <w:b/>
        </w:rPr>
      </w:pPr>
      <w:r w:rsidRPr="00FF57E7">
        <w:rPr>
          <w:b/>
        </w:rPr>
        <w:t>Подведение итогов.</w:t>
      </w:r>
    </w:p>
    <w:p w:rsidR="00DC5F2F" w:rsidRPr="00FF57E7" w:rsidRDefault="00B360AB" w:rsidP="00B360AB">
      <w:pPr>
        <w:ind w:firstLine="708"/>
        <w:jc w:val="both"/>
        <w:rPr>
          <w:rFonts w:eastAsiaTheme="minorHAnsi"/>
          <w:lang w:eastAsia="en-US"/>
        </w:rPr>
      </w:pPr>
      <w:r w:rsidRPr="00FF57E7">
        <w:rPr>
          <w:rFonts w:eastAsiaTheme="minorHAnsi"/>
          <w:lang w:eastAsia="en-US"/>
        </w:rPr>
        <w:t>П</w:t>
      </w:r>
      <w:r w:rsidR="00C960BC" w:rsidRPr="00FF57E7">
        <w:rPr>
          <w:rFonts w:eastAsiaTheme="minorHAnsi"/>
          <w:lang w:eastAsia="en-US"/>
        </w:rPr>
        <w:t>обедител</w:t>
      </w:r>
      <w:r w:rsidRPr="00FF57E7">
        <w:rPr>
          <w:rFonts w:eastAsiaTheme="minorHAnsi"/>
          <w:lang w:eastAsia="en-US"/>
        </w:rPr>
        <w:t>ями</w:t>
      </w:r>
      <w:r w:rsidR="00C960BC" w:rsidRPr="00FF57E7">
        <w:rPr>
          <w:rFonts w:eastAsiaTheme="minorHAnsi"/>
          <w:lang w:eastAsia="en-US"/>
        </w:rPr>
        <w:t xml:space="preserve"> и призер</w:t>
      </w:r>
      <w:r w:rsidRPr="00FF57E7">
        <w:rPr>
          <w:rFonts w:eastAsiaTheme="minorHAnsi"/>
          <w:lang w:eastAsia="en-US"/>
        </w:rPr>
        <w:t>ами</w:t>
      </w:r>
      <w:r w:rsidR="00C960BC" w:rsidRPr="00FF57E7">
        <w:rPr>
          <w:rFonts w:eastAsiaTheme="minorHAnsi"/>
          <w:lang w:eastAsia="en-US"/>
        </w:rPr>
        <w:t xml:space="preserve"> по русскому языку считать участников, набравших не менее 50 процентов от максимально возможного количества баллов по итогам оценивания выполненных олимпиадных заданий; победителем считать участника, набравшего наибольшее количество баллов, составляющее более половины от максимально возможных (при одинаковом количестве баллов определяются несколько победителей).</w:t>
      </w:r>
    </w:p>
    <w:p w:rsidR="00B360AB" w:rsidRPr="00FF57E7" w:rsidRDefault="00B360AB" w:rsidP="00B360AB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FF57E7">
        <w:rPr>
          <w:rFonts w:eastAsiaTheme="minorHAnsi"/>
          <w:lang w:eastAsia="en-US"/>
        </w:rPr>
        <w:t xml:space="preserve">Число победителей и призеров должно составлять </w:t>
      </w:r>
      <w:r w:rsidRPr="00FF57E7">
        <w:rPr>
          <w:rFonts w:eastAsiaTheme="minorHAnsi"/>
          <w:b/>
          <w:lang w:eastAsia="en-US"/>
        </w:rPr>
        <w:t>не более 45 %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русскому языку, число победителей </w:t>
      </w:r>
      <w:r w:rsidRPr="00FF57E7">
        <w:rPr>
          <w:rFonts w:eastAsiaTheme="minorHAnsi"/>
          <w:b/>
          <w:lang w:eastAsia="en-US"/>
        </w:rPr>
        <w:t>не более 8%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предмету.</w:t>
      </w:r>
    </w:p>
    <w:p w:rsidR="00C960BC" w:rsidRPr="00984E9B" w:rsidRDefault="00C960BC" w:rsidP="00C960BC">
      <w:pPr>
        <w:jc w:val="both"/>
      </w:pPr>
    </w:p>
    <w:p w:rsidR="00F55E67" w:rsidRPr="00984E9B" w:rsidRDefault="00F55E67" w:rsidP="00F55E67">
      <w:pPr>
        <w:spacing w:line="276" w:lineRule="auto"/>
        <w:jc w:val="center"/>
        <w:rPr>
          <w:b/>
        </w:rPr>
      </w:pPr>
      <w:r w:rsidRPr="00984E9B">
        <w:rPr>
          <w:b/>
        </w:rPr>
        <w:t>Раздел 2</w:t>
      </w:r>
    </w:p>
    <w:p w:rsidR="002C59E9" w:rsidRPr="00984E9B" w:rsidRDefault="00F55E67" w:rsidP="00AA0905">
      <w:pPr>
        <w:spacing w:line="276" w:lineRule="auto"/>
        <w:jc w:val="center"/>
        <w:rPr>
          <w:b/>
        </w:rPr>
      </w:pPr>
      <w:r w:rsidRPr="00984E9B">
        <w:rPr>
          <w:b/>
        </w:rPr>
        <w:t>Литература</w:t>
      </w:r>
    </w:p>
    <w:p w:rsidR="0095606D" w:rsidRPr="00FF57E7" w:rsidRDefault="0095606D" w:rsidP="00FF57E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FF57E7">
        <w:t xml:space="preserve">Настоящие требования к проведению школьного этапа Всероссийской олимпиады школьников по литературе </w:t>
      </w:r>
      <w:r w:rsidR="00B675B4" w:rsidRPr="00FF57E7">
        <w:t>в 2024/2025</w:t>
      </w:r>
      <w:r w:rsidRPr="00FF57E7">
        <w:t xml:space="preserve"> учебном году подготовлены муниципальной предметно-методической комиссией по литературе, разработаны на основании</w:t>
      </w:r>
      <w:r w:rsidRPr="00FF57E7">
        <w:rPr>
          <w:sz w:val="28"/>
        </w:rPr>
        <w:t xml:space="preserve"> </w:t>
      </w:r>
      <w:r w:rsidRPr="00FF57E7">
        <w:t>«Порядка проведения всероссийской олимпиады школьников», утверждённого приказом Министерства просвещения Российской Федерации от 27 ноября 2020 г. N 678</w:t>
      </w:r>
      <w:r w:rsidR="002F6EBB" w:rsidRPr="00FF57E7">
        <w:t>,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</w:t>
      </w:r>
      <w:proofErr w:type="gramEnd"/>
      <w:r w:rsidR="002F6EBB" w:rsidRPr="00FF57E7">
        <w:t xml:space="preserve"> олимпиады школьников в 2024/2025 учебном году.</w:t>
      </w:r>
    </w:p>
    <w:p w:rsidR="001071B7" w:rsidRPr="00FF57E7" w:rsidRDefault="001071B7" w:rsidP="00FF57E7">
      <w:pPr>
        <w:jc w:val="center"/>
        <w:rPr>
          <w:b/>
        </w:rPr>
      </w:pPr>
      <w:r w:rsidRPr="00FF57E7">
        <w:rPr>
          <w:b/>
        </w:rPr>
        <w:t>Цели и задачи проведения олимпиады</w:t>
      </w:r>
    </w:p>
    <w:p w:rsidR="001071B7" w:rsidRPr="00FF57E7" w:rsidRDefault="001071B7" w:rsidP="000D4163">
      <w:pPr>
        <w:numPr>
          <w:ilvl w:val="0"/>
          <w:numId w:val="2"/>
        </w:numPr>
        <w:jc w:val="both"/>
      </w:pPr>
      <w:r w:rsidRPr="00FF57E7">
        <w:t>Всестороннее развитие способностей и интереса к предмету у учащихся.</w:t>
      </w:r>
    </w:p>
    <w:p w:rsidR="001071B7" w:rsidRPr="00FF57E7" w:rsidRDefault="001071B7" w:rsidP="000D4163">
      <w:pPr>
        <w:numPr>
          <w:ilvl w:val="0"/>
          <w:numId w:val="2"/>
        </w:numPr>
        <w:jc w:val="both"/>
      </w:pPr>
      <w:r w:rsidRPr="00FF57E7">
        <w:t>Активизация всех форм внеклассной работы по литературе.</w:t>
      </w:r>
    </w:p>
    <w:p w:rsidR="001071B7" w:rsidRPr="00FF57E7" w:rsidRDefault="001071B7" w:rsidP="000D4163">
      <w:pPr>
        <w:numPr>
          <w:ilvl w:val="0"/>
          <w:numId w:val="2"/>
        </w:numPr>
        <w:jc w:val="both"/>
      </w:pPr>
      <w:r w:rsidRPr="00FF57E7">
        <w:t>Выявление наиболее одарённых детей, проявляющих интерес к изучению предмета.</w:t>
      </w:r>
    </w:p>
    <w:p w:rsidR="001071B7" w:rsidRPr="00FF57E7" w:rsidRDefault="001071B7" w:rsidP="000D4163">
      <w:pPr>
        <w:numPr>
          <w:ilvl w:val="0"/>
          <w:numId w:val="2"/>
        </w:numPr>
        <w:jc w:val="both"/>
      </w:pPr>
      <w:r w:rsidRPr="00FF57E7">
        <w:rPr>
          <w:sz w:val="23"/>
          <w:szCs w:val="23"/>
        </w:rPr>
        <w:t xml:space="preserve">Заинтересовать учащихся, показать разнообразие научных, исследовательских, творческих задач, которые можно решать, </w:t>
      </w:r>
      <w:r w:rsidR="007E16EB" w:rsidRPr="00FF57E7">
        <w:rPr>
          <w:sz w:val="23"/>
          <w:szCs w:val="23"/>
        </w:rPr>
        <w:t>всерь</w:t>
      </w:r>
      <w:r w:rsidR="007E16EB" w:rsidRPr="00FF57E7">
        <w:rPr>
          <w:rFonts w:ascii="Cambria Math" w:hAnsi="Cambria Math" w:cs="Cambria Math"/>
          <w:sz w:val="23"/>
          <w:szCs w:val="23"/>
        </w:rPr>
        <w:t>ё</w:t>
      </w:r>
      <w:r w:rsidR="007E16EB" w:rsidRPr="00FF57E7">
        <w:rPr>
          <w:sz w:val="23"/>
          <w:szCs w:val="23"/>
        </w:rPr>
        <w:t>з</w:t>
      </w:r>
      <w:r w:rsidRPr="00FF57E7">
        <w:rPr>
          <w:sz w:val="23"/>
          <w:szCs w:val="23"/>
        </w:rPr>
        <w:t xml:space="preserve"> занимаясь литературой.</w:t>
      </w:r>
    </w:p>
    <w:p w:rsidR="001071B7" w:rsidRPr="00FF57E7" w:rsidRDefault="001071B7" w:rsidP="00FF57E7">
      <w:pPr>
        <w:jc w:val="center"/>
        <w:rPr>
          <w:b/>
        </w:rPr>
      </w:pPr>
      <w:r w:rsidRPr="00FF57E7">
        <w:rPr>
          <w:b/>
        </w:rPr>
        <w:t>Форма и порядок проведения олимпиады.</w:t>
      </w:r>
    </w:p>
    <w:p w:rsidR="001071B7" w:rsidRPr="00FF57E7" w:rsidRDefault="001071B7" w:rsidP="0048473D">
      <w:pPr>
        <w:ind w:firstLine="708"/>
        <w:jc w:val="both"/>
      </w:pPr>
      <w:r w:rsidRPr="00FF57E7">
        <w:t>Принимать участие в олимпиаде могут все желающие с 5 по 11 класс.</w:t>
      </w:r>
    </w:p>
    <w:p w:rsidR="00FD033E" w:rsidRPr="00FF57E7" w:rsidRDefault="00FD033E" w:rsidP="00FD033E">
      <w:pPr>
        <w:ind w:firstLine="708"/>
        <w:jc w:val="both"/>
        <w:rPr>
          <w:sz w:val="23"/>
        </w:rPr>
      </w:pPr>
      <w:r w:rsidRPr="00FF57E7">
        <w:t xml:space="preserve">Участники олимпиады работают: 5 - 6 класс </w:t>
      </w:r>
      <w:r w:rsidRPr="00FF57E7">
        <w:rPr>
          <w:b/>
        </w:rPr>
        <w:t>– 90 минут (</w:t>
      </w:r>
      <w:r w:rsidRPr="00FF57E7">
        <w:rPr>
          <w:sz w:val="23"/>
        </w:rPr>
        <w:t>два академических час)</w:t>
      </w:r>
      <w:r w:rsidRPr="00FF57E7">
        <w:rPr>
          <w:b/>
        </w:rPr>
        <w:t>, 7 и 8 класс – 120 минут (</w:t>
      </w:r>
      <w:r w:rsidRPr="00FF57E7">
        <w:rPr>
          <w:sz w:val="23"/>
        </w:rPr>
        <w:t>два академических часа)</w:t>
      </w:r>
      <w:r w:rsidRPr="00FF57E7">
        <w:rPr>
          <w:b/>
        </w:rPr>
        <w:t>, 9, 10 и 11 класс – 200 минут (</w:t>
      </w:r>
      <w:r w:rsidRPr="00FF57E7">
        <w:rPr>
          <w:sz w:val="23"/>
        </w:rPr>
        <w:t xml:space="preserve">время выполнения ― 3 академических  часа). Внутри общего времени  ученик распределяет количество времени для работы над аналитическим и творческим заданиями самостоятельно. </w:t>
      </w:r>
    </w:p>
    <w:p w:rsidR="0048473D" w:rsidRPr="00FF57E7" w:rsidRDefault="0048473D" w:rsidP="00FD033E">
      <w:pPr>
        <w:ind w:firstLine="708"/>
        <w:jc w:val="both"/>
      </w:pPr>
      <w:r w:rsidRPr="00FF57E7">
        <w:t>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FD033E" w:rsidRPr="00FD033E" w:rsidRDefault="00FD033E" w:rsidP="00FD033E">
      <w:pPr>
        <w:ind w:firstLine="708"/>
        <w:jc w:val="both"/>
        <w:rPr>
          <w:color w:val="FF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1"/>
        <w:gridCol w:w="1348"/>
        <w:gridCol w:w="1348"/>
        <w:gridCol w:w="1348"/>
        <w:gridCol w:w="1348"/>
        <w:gridCol w:w="1348"/>
      </w:tblGrid>
      <w:tr w:rsidR="00FD033E" w:rsidRPr="00FF57E7" w:rsidTr="000544B5">
        <w:trPr>
          <w:trHeight w:val="370"/>
        </w:trPr>
        <w:tc>
          <w:tcPr>
            <w:tcW w:w="1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4B5" w:rsidRPr="00FF57E7" w:rsidRDefault="000544B5">
            <w:pPr>
              <w:spacing w:line="276" w:lineRule="auto"/>
              <w:jc w:val="center"/>
            </w:pPr>
            <w:r w:rsidRPr="00FF57E7">
              <w:lastRenderedPageBreak/>
              <w:t>Предмет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4B5" w:rsidRPr="00FF57E7" w:rsidRDefault="000544B5">
            <w:pPr>
              <w:spacing w:line="276" w:lineRule="auto"/>
              <w:jc w:val="center"/>
            </w:pPr>
            <w:r w:rsidRPr="00FF57E7">
              <w:t>Класс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4B5" w:rsidRPr="00FF57E7" w:rsidRDefault="000544B5">
            <w:pPr>
              <w:spacing w:line="276" w:lineRule="auto"/>
              <w:jc w:val="center"/>
            </w:pPr>
            <w:r w:rsidRPr="00FF57E7">
              <w:t>Время (мин)</w:t>
            </w:r>
          </w:p>
        </w:tc>
        <w:tc>
          <w:tcPr>
            <w:tcW w:w="7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4B5" w:rsidRPr="00FF57E7" w:rsidRDefault="000544B5">
            <w:pPr>
              <w:spacing w:line="276" w:lineRule="auto"/>
              <w:jc w:val="center"/>
            </w:pPr>
            <w:r w:rsidRPr="00FF57E7">
              <w:t>Всего баллов</w:t>
            </w:r>
          </w:p>
        </w:tc>
        <w:tc>
          <w:tcPr>
            <w:tcW w:w="14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4B5" w:rsidRPr="00FF57E7" w:rsidRDefault="000544B5">
            <w:pPr>
              <w:spacing w:line="276" w:lineRule="auto"/>
              <w:jc w:val="center"/>
            </w:pPr>
            <w:r w:rsidRPr="00FF57E7">
              <w:t>Количество баллов за задание</w:t>
            </w:r>
          </w:p>
        </w:tc>
      </w:tr>
      <w:tr w:rsidR="00FD033E" w:rsidRPr="00FF57E7" w:rsidTr="000544B5">
        <w:trPr>
          <w:trHeight w:val="322"/>
        </w:trPr>
        <w:tc>
          <w:tcPr>
            <w:tcW w:w="1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4B5" w:rsidRPr="00FF57E7" w:rsidRDefault="000544B5"/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4B5" w:rsidRPr="00FF57E7" w:rsidRDefault="000544B5"/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4B5" w:rsidRPr="00FF57E7" w:rsidRDefault="000544B5"/>
        </w:tc>
        <w:tc>
          <w:tcPr>
            <w:tcW w:w="7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4B5" w:rsidRPr="00FF57E7" w:rsidRDefault="000544B5"/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4B5" w:rsidRPr="00FF57E7" w:rsidRDefault="000544B5">
            <w:pPr>
              <w:spacing w:line="264" w:lineRule="auto"/>
              <w:jc w:val="center"/>
            </w:pPr>
            <w:r w:rsidRPr="00FF57E7"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4B5" w:rsidRPr="00FF57E7" w:rsidRDefault="000544B5">
            <w:pPr>
              <w:spacing w:line="264" w:lineRule="auto"/>
              <w:jc w:val="center"/>
            </w:pPr>
            <w:r w:rsidRPr="00FF57E7">
              <w:t>2</w:t>
            </w:r>
          </w:p>
        </w:tc>
      </w:tr>
      <w:tr w:rsidR="00FD033E" w:rsidRPr="00FF57E7" w:rsidTr="000544B5">
        <w:trPr>
          <w:trHeight w:val="399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>
            <w:pPr>
              <w:spacing w:line="276" w:lineRule="auto"/>
              <w:jc w:val="both"/>
            </w:pPr>
            <w:r w:rsidRPr="00FF57E7">
              <w:t>Литература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90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64" w:lineRule="auto"/>
              <w:jc w:val="center"/>
            </w:pPr>
            <w:r w:rsidRPr="00FF57E7">
              <w:t>50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64" w:lineRule="auto"/>
              <w:jc w:val="center"/>
            </w:pPr>
            <w:r w:rsidRPr="00FF57E7">
              <w:t>50</w:t>
            </w:r>
          </w:p>
        </w:tc>
      </w:tr>
      <w:tr w:rsidR="00FD033E" w:rsidRPr="00FF57E7" w:rsidTr="000544B5">
        <w:trPr>
          <w:trHeight w:val="399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>
            <w:pPr>
              <w:spacing w:line="264" w:lineRule="auto"/>
              <w:jc w:val="both"/>
            </w:pPr>
            <w:r w:rsidRPr="00FF57E7">
              <w:t>Литература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6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90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64" w:lineRule="auto"/>
              <w:jc w:val="center"/>
            </w:pPr>
            <w:r w:rsidRPr="00FF57E7">
              <w:t>50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64" w:lineRule="auto"/>
              <w:jc w:val="center"/>
            </w:pPr>
            <w:r w:rsidRPr="00FF57E7">
              <w:t>50</w:t>
            </w:r>
          </w:p>
        </w:tc>
      </w:tr>
      <w:tr w:rsidR="00FD033E" w:rsidRPr="00FF57E7" w:rsidTr="000544B5">
        <w:trPr>
          <w:trHeight w:val="399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>
            <w:pPr>
              <w:spacing w:line="264" w:lineRule="auto"/>
              <w:jc w:val="both"/>
            </w:pPr>
            <w:r w:rsidRPr="00FF57E7">
              <w:t>Литература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64" w:lineRule="auto"/>
              <w:jc w:val="center"/>
            </w:pPr>
            <w:r w:rsidRPr="00FF57E7">
              <w:t>120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60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40</w:t>
            </w:r>
          </w:p>
        </w:tc>
      </w:tr>
      <w:tr w:rsidR="00FD033E" w:rsidRPr="00FF57E7" w:rsidTr="000544B5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>
            <w:pPr>
              <w:spacing w:line="264" w:lineRule="auto"/>
              <w:jc w:val="both"/>
            </w:pPr>
            <w:r w:rsidRPr="00FF57E7">
              <w:t>Литература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120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60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40</w:t>
            </w:r>
          </w:p>
        </w:tc>
      </w:tr>
      <w:tr w:rsidR="00FD033E" w:rsidRPr="00FF57E7" w:rsidTr="000544B5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>
            <w:pPr>
              <w:spacing w:line="264" w:lineRule="auto"/>
              <w:jc w:val="both"/>
            </w:pPr>
            <w:r w:rsidRPr="00FF57E7">
              <w:t>Литература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9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200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70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30</w:t>
            </w:r>
          </w:p>
        </w:tc>
      </w:tr>
      <w:tr w:rsidR="00FD033E" w:rsidRPr="00FF57E7" w:rsidTr="000544B5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>
            <w:pPr>
              <w:spacing w:line="264" w:lineRule="auto"/>
              <w:jc w:val="both"/>
            </w:pPr>
            <w:r w:rsidRPr="00FF57E7">
              <w:t>Литература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200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70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30</w:t>
            </w:r>
          </w:p>
        </w:tc>
      </w:tr>
      <w:tr w:rsidR="00FD033E" w:rsidRPr="00FF57E7" w:rsidTr="000544B5"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>
            <w:pPr>
              <w:spacing w:line="264" w:lineRule="auto"/>
              <w:jc w:val="both"/>
            </w:pPr>
            <w:r w:rsidRPr="00FF57E7">
              <w:t>Литература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200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100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70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33E" w:rsidRPr="00FF57E7" w:rsidRDefault="00FD033E" w:rsidP="00FD033E">
            <w:pPr>
              <w:spacing w:line="276" w:lineRule="auto"/>
              <w:jc w:val="center"/>
            </w:pPr>
            <w:r w:rsidRPr="00FF57E7">
              <w:t>30</w:t>
            </w:r>
          </w:p>
        </w:tc>
      </w:tr>
    </w:tbl>
    <w:p w:rsidR="00FF57E7" w:rsidRDefault="00FF57E7" w:rsidP="00FF57E7">
      <w:pPr>
        <w:jc w:val="center"/>
        <w:rPr>
          <w:b/>
          <w:color w:val="FF0000"/>
        </w:rPr>
      </w:pPr>
    </w:p>
    <w:p w:rsidR="001071B7" w:rsidRPr="00FF57E7" w:rsidRDefault="001071B7" w:rsidP="00FF57E7">
      <w:pPr>
        <w:jc w:val="center"/>
        <w:rPr>
          <w:b/>
        </w:rPr>
      </w:pPr>
      <w:r w:rsidRPr="00FF57E7">
        <w:rPr>
          <w:b/>
        </w:rPr>
        <w:t>Описание необходимого материально-технического обеспечения и перечень справочных материалов, сре</w:t>
      </w:r>
      <w:proofErr w:type="gramStart"/>
      <w:r w:rsidRPr="00FF57E7">
        <w:rPr>
          <w:b/>
        </w:rPr>
        <w:t>дств св</w:t>
      </w:r>
      <w:proofErr w:type="gramEnd"/>
      <w:r w:rsidRPr="00FF57E7">
        <w:rPr>
          <w:b/>
        </w:rPr>
        <w:t>язи и электронно-вычислительной техники, разрешенных к использованию во время проведения школьного и муниципального этапов Олимпиады</w:t>
      </w:r>
    </w:p>
    <w:p w:rsidR="001071B7" w:rsidRPr="00FF57E7" w:rsidRDefault="001071B7" w:rsidP="000D4163">
      <w:pPr>
        <w:ind w:firstLine="708"/>
        <w:jc w:val="both"/>
      </w:pPr>
      <w:r w:rsidRPr="00FF57E7">
        <w:t>Школьный  этап всероссийской олимпиады школьников по литературе проходят в один день. Момент вскрытия пакетов с заданиями должен быть зафиксирован протоколом в присутствии представителей оргкомитета школьного и муниципального этапов олимпиады по  литературе и членов жюри.</w:t>
      </w:r>
    </w:p>
    <w:p w:rsidR="001071B7" w:rsidRPr="00FF57E7" w:rsidRDefault="001071B7" w:rsidP="000D4163">
      <w:pPr>
        <w:ind w:firstLine="708"/>
        <w:jc w:val="both"/>
      </w:pPr>
      <w:r w:rsidRPr="00FF57E7">
        <w:t>При проведении школьного  этапа олимпиады выделяется несколько аудиторий для каждой параллели. Участники олимпиады размещаются по одному человеку за партой.</w:t>
      </w:r>
    </w:p>
    <w:p w:rsidR="001071B7" w:rsidRPr="00FF57E7" w:rsidRDefault="001071B7" w:rsidP="000D4163">
      <w:pPr>
        <w:ind w:firstLine="708"/>
        <w:jc w:val="both"/>
      </w:pPr>
      <w:r w:rsidRPr="00FF57E7">
        <w:t>Необходимо обеспечить школьников комплектом заданий, писчебумажными принадлежностями (тетрадями, ручками), ознакомить учащихся с правилами выполнения заданий.</w:t>
      </w:r>
    </w:p>
    <w:p w:rsidR="001071B7" w:rsidRPr="00FF57E7" w:rsidRDefault="001071B7" w:rsidP="000D4163">
      <w:pPr>
        <w:ind w:firstLine="708"/>
        <w:jc w:val="both"/>
      </w:pPr>
      <w:r w:rsidRPr="00FF57E7"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т.д.) не допускается. В случае нарушения этих условий учащийся исключается из состава участников олимпиады.</w:t>
      </w:r>
    </w:p>
    <w:p w:rsidR="001071B7" w:rsidRPr="00FF57E7" w:rsidRDefault="001071B7" w:rsidP="000D4163">
      <w:pPr>
        <w:ind w:firstLine="708"/>
        <w:jc w:val="both"/>
      </w:pPr>
      <w:r w:rsidRPr="00FF57E7">
        <w:t>Перед выполнением заданий с участниками олимпиады должен проводиться инструктаж о технической стороне выполнения заданий.</w:t>
      </w:r>
    </w:p>
    <w:p w:rsidR="0048473D" w:rsidRPr="00FF57E7" w:rsidRDefault="001071B7" w:rsidP="000D4163">
      <w:pPr>
        <w:ind w:firstLine="708"/>
        <w:jc w:val="both"/>
      </w:pPr>
      <w:r w:rsidRPr="00FF57E7">
        <w:t xml:space="preserve">Все олимпиадные задания выполняются письменно. </w:t>
      </w:r>
    </w:p>
    <w:p w:rsidR="001071B7" w:rsidRPr="00FF57E7" w:rsidRDefault="001071B7" w:rsidP="000D4163">
      <w:pPr>
        <w:ind w:firstLine="708"/>
        <w:jc w:val="both"/>
      </w:pPr>
      <w:r w:rsidRPr="00FF57E7">
        <w:t xml:space="preserve">Для осуществления </w:t>
      </w:r>
      <w:proofErr w:type="gramStart"/>
      <w:r w:rsidRPr="00FF57E7">
        <w:t>контроля за</w:t>
      </w:r>
      <w:proofErr w:type="gramEnd"/>
      <w:r w:rsidRPr="00FF57E7">
        <w:t xml:space="preserve"> выполнением заданий рекомендуется организовать дежурство учителей (кроме учителей русского языка и литературы).</w:t>
      </w:r>
    </w:p>
    <w:p w:rsidR="001071B7" w:rsidRPr="00FF57E7" w:rsidRDefault="001071B7" w:rsidP="000D4163">
      <w:pPr>
        <w:ind w:firstLine="708"/>
        <w:jc w:val="both"/>
      </w:pPr>
      <w:r w:rsidRPr="00FF57E7">
        <w:t xml:space="preserve">По истечении </w:t>
      </w:r>
      <w:proofErr w:type="gramStart"/>
      <w:r w:rsidRPr="00FF57E7">
        <w:t>времени выполнения заданий работы школьников</w:t>
      </w:r>
      <w:proofErr w:type="gramEnd"/>
      <w:r w:rsidRPr="00FF57E7">
        <w:t xml:space="preserve"> сдаются представителю конкретного организатора олимпиады.</w:t>
      </w:r>
    </w:p>
    <w:p w:rsidR="001071B7" w:rsidRPr="00FF57E7" w:rsidRDefault="001071B7" w:rsidP="000D4163">
      <w:pPr>
        <w:ind w:firstLine="708"/>
        <w:jc w:val="both"/>
      </w:pPr>
      <w:r w:rsidRPr="00FF57E7">
        <w:t>Жюри школьного этап</w:t>
      </w:r>
      <w:r w:rsidR="0048473D" w:rsidRPr="00FF57E7">
        <w:t>а</w:t>
      </w:r>
      <w:r w:rsidRPr="00FF57E7">
        <w:t xml:space="preserve"> оценивает выполненные олимпиадные задания; проводит анализ выполненных олимпиадных заданий; рассматривает апелляции совместно с оргкомитетом соответствующего этапа олимпиады.</w:t>
      </w:r>
    </w:p>
    <w:p w:rsidR="0048473D" w:rsidRPr="00FF57E7" w:rsidRDefault="0048473D" w:rsidP="004C10FA">
      <w:pPr>
        <w:spacing w:line="360" w:lineRule="auto"/>
        <w:jc w:val="center"/>
        <w:rPr>
          <w:b/>
        </w:rPr>
      </w:pPr>
      <w:r w:rsidRPr="00FF57E7">
        <w:rPr>
          <w:b/>
        </w:rPr>
        <w:t>Содержание заданий.</w:t>
      </w:r>
    </w:p>
    <w:p w:rsidR="0048473D" w:rsidRPr="00FF57E7" w:rsidRDefault="0048473D" w:rsidP="0048473D">
      <w:pPr>
        <w:ind w:firstLine="708"/>
        <w:jc w:val="both"/>
      </w:pPr>
      <w:r w:rsidRPr="00FF57E7">
        <w:t>Задани</w:t>
      </w:r>
      <w:r w:rsidR="004C10FA" w:rsidRPr="00FF57E7">
        <w:t>я</w:t>
      </w:r>
      <w:r w:rsidRPr="00FF57E7">
        <w:t xml:space="preserve"> имеют творческий характер, отличаются сбалансированностью содержания и соответствуют возможностям участников.</w:t>
      </w:r>
    </w:p>
    <w:p w:rsidR="0048473D" w:rsidRPr="00FF57E7" w:rsidRDefault="0048473D" w:rsidP="0048473D">
      <w:pPr>
        <w:ind w:firstLine="708"/>
        <w:jc w:val="both"/>
      </w:pPr>
      <w:r w:rsidRPr="00FF57E7">
        <w:t xml:space="preserve">Ученикам 5-6, 7-8  классов предложены письменные задания творческого характера. Выполняя каждое задание, ученики создают текст ответа, опираясь на предложенные вопросы. </w:t>
      </w:r>
    </w:p>
    <w:p w:rsidR="0048473D" w:rsidRPr="00FF57E7" w:rsidRDefault="0048473D" w:rsidP="0048473D">
      <w:pPr>
        <w:ind w:firstLine="708"/>
        <w:jc w:val="both"/>
      </w:pPr>
      <w:r w:rsidRPr="00FF57E7">
        <w:t xml:space="preserve">Учащимся 9-11 классов в качестве первого задания предлагается провести целостный анализ текста по вспомогательным вопросам – прозаического или поэтического. </w:t>
      </w:r>
    </w:p>
    <w:p w:rsidR="0048473D" w:rsidRPr="00FF57E7" w:rsidRDefault="0048473D" w:rsidP="0048473D">
      <w:pPr>
        <w:ind w:firstLine="708"/>
        <w:jc w:val="both"/>
      </w:pPr>
      <w:proofErr w:type="gramStart"/>
      <w:r w:rsidRPr="00FF57E7">
        <w:t xml:space="preserve">Второе задание носит тоже творческий характер, на основе которого участники олимпиады должны создать свои разные по жанру и стилю тексты, тем самым решая нестандартные (с точки зрения школьного обучения) филологические задачи: выступать в </w:t>
      </w:r>
      <w:r w:rsidRPr="00FF57E7">
        <w:lastRenderedPageBreak/>
        <w:t xml:space="preserve">роли редактора, журналиста, писателя, рецензента, </w:t>
      </w:r>
      <w:proofErr w:type="spellStart"/>
      <w:r w:rsidRPr="00FF57E7">
        <w:t>блогера</w:t>
      </w:r>
      <w:proofErr w:type="spellEnd"/>
      <w:r w:rsidRPr="00FF57E7">
        <w:t xml:space="preserve">, комментатора, </w:t>
      </w:r>
      <w:proofErr w:type="spellStart"/>
      <w:r w:rsidRPr="00FF57E7">
        <w:t>учѐного</w:t>
      </w:r>
      <w:proofErr w:type="spellEnd"/>
      <w:r w:rsidRPr="00FF57E7">
        <w:t xml:space="preserve"> и в других ролях, требующих филологической подготовки, широкого литературного и культурного кругозора, языкового чутья и художественного вкуса.</w:t>
      </w:r>
      <w:proofErr w:type="gramEnd"/>
    </w:p>
    <w:p w:rsidR="0048473D" w:rsidRPr="00FF57E7" w:rsidRDefault="0048473D" w:rsidP="004C10FA">
      <w:pPr>
        <w:spacing w:line="360" w:lineRule="auto"/>
        <w:jc w:val="center"/>
        <w:rPr>
          <w:b/>
        </w:rPr>
      </w:pPr>
      <w:r w:rsidRPr="00FF57E7">
        <w:rPr>
          <w:b/>
        </w:rPr>
        <w:t>Процедура оценивания выполненных заданий.</w:t>
      </w:r>
    </w:p>
    <w:p w:rsidR="0048473D" w:rsidRPr="00FF57E7" w:rsidRDefault="0048473D" w:rsidP="0048473D">
      <w:pPr>
        <w:ind w:firstLine="708"/>
        <w:jc w:val="both"/>
      </w:pPr>
      <w:r w:rsidRPr="00FF57E7">
        <w:t>Выполненное задание оценивается членами жюри в соответствии с критериями и методикой оценки, разработанной Центральной предметно-методической комиссией и содержащейся в настоящих рекомендациях.</w:t>
      </w:r>
    </w:p>
    <w:p w:rsidR="0048473D" w:rsidRPr="00FF57E7" w:rsidRDefault="0048473D" w:rsidP="0048473D">
      <w:pPr>
        <w:ind w:firstLine="708"/>
        <w:jc w:val="both"/>
      </w:pPr>
      <w:r w:rsidRPr="00FF57E7">
        <w:t>Оценка выставляется в баллах. Итоговые результаты объявляются после окончания олимпиады.</w:t>
      </w:r>
    </w:p>
    <w:p w:rsidR="0048473D" w:rsidRPr="00FF57E7" w:rsidRDefault="0048473D" w:rsidP="0048473D">
      <w:pPr>
        <w:ind w:firstLine="708"/>
        <w:jc w:val="both"/>
      </w:pPr>
      <w:r w:rsidRPr="00FF57E7">
        <w:t>Работы пишутся только в прозаической форме (если в задании специально не оговаривается иное). Если участник использовал черновик, он сдаёт его вместе с работой. Члены жюри оценивают записи, приведённые в чистовике. Черновики не проверяются. Если задание выполнено не полностью, то члены жюри обращаются к черновику работы. Черновик может быть учтён при оценке работы в пользу участника.</w:t>
      </w:r>
    </w:p>
    <w:p w:rsidR="0048473D" w:rsidRPr="00FF57E7" w:rsidRDefault="0048473D" w:rsidP="0048473D">
      <w:pPr>
        <w:ind w:firstLine="708"/>
        <w:jc w:val="both"/>
      </w:pPr>
      <w:r w:rsidRPr="00FF57E7">
        <w:t>Объём работ не регламентируется, но должен соответствовать поставленной задаче.</w:t>
      </w:r>
    </w:p>
    <w:p w:rsidR="0048473D" w:rsidRPr="00FF57E7" w:rsidRDefault="0048473D" w:rsidP="0048473D">
      <w:pPr>
        <w:ind w:firstLine="708"/>
        <w:jc w:val="both"/>
      </w:pPr>
      <w:r w:rsidRPr="00FF57E7">
        <w:t>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 и подписи всех членов жюри.</w:t>
      </w:r>
    </w:p>
    <w:p w:rsidR="0048473D" w:rsidRPr="00FF57E7" w:rsidRDefault="0048473D" w:rsidP="0048473D">
      <w:pPr>
        <w:ind w:firstLine="708"/>
        <w:jc w:val="both"/>
      </w:pPr>
      <w:r w:rsidRPr="00FF57E7">
        <w:t xml:space="preserve">Результаты проверки всех работ участников олимпиады члены жюри заносят в итоговую таблицу технической </w:t>
      </w:r>
      <w:proofErr w:type="gramStart"/>
      <w:r w:rsidRPr="00FF57E7">
        <w:t>ведомости оценивания работ участников олимпиады</w:t>
      </w:r>
      <w:proofErr w:type="gramEnd"/>
      <w:r w:rsidRPr="00FF57E7">
        <w:t>.</w:t>
      </w:r>
    </w:p>
    <w:p w:rsidR="0048473D" w:rsidRPr="00FF57E7" w:rsidRDefault="0048473D" w:rsidP="0048473D">
      <w:pPr>
        <w:ind w:firstLine="708"/>
        <w:jc w:val="both"/>
      </w:pPr>
      <w:r w:rsidRPr="00FF57E7">
        <w:t>Участники, набравшие менее половины максимального возможного балла, не могут становиться участниками следующего этапа.</w:t>
      </w:r>
    </w:p>
    <w:p w:rsidR="0048473D" w:rsidRPr="00FF57E7" w:rsidRDefault="0048473D" w:rsidP="0048473D">
      <w:pPr>
        <w:ind w:firstLine="708"/>
        <w:jc w:val="both"/>
      </w:pPr>
      <w:r w:rsidRPr="00FF57E7">
        <w:t>Работы  учащихся хранятся в архиве в течение года.</w:t>
      </w:r>
    </w:p>
    <w:p w:rsidR="0048473D" w:rsidRPr="00FF57E7" w:rsidRDefault="0048473D" w:rsidP="004C10FA">
      <w:pPr>
        <w:spacing w:line="360" w:lineRule="auto"/>
        <w:jc w:val="center"/>
        <w:rPr>
          <w:b/>
        </w:rPr>
      </w:pPr>
      <w:r w:rsidRPr="00FF57E7">
        <w:rPr>
          <w:b/>
        </w:rPr>
        <w:t>Подведение итогов.</w:t>
      </w:r>
    </w:p>
    <w:p w:rsidR="0048473D" w:rsidRPr="00FF57E7" w:rsidRDefault="0048473D" w:rsidP="0048473D">
      <w:pPr>
        <w:ind w:firstLine="708"/>
        <w:jc w:val="both"/>
      </w:pPr>
      <w:r w:rsidRPr="00FF57E7">
        <w:t>Участники школьного этапа олимпиады, набравшие наибольшее количество баллов, признаются победителями школьного  этапа олимпиады при условии, что количество набранных ими баллов превышает половину максимально возможных баллов.</w:t>
      </w:r>
    </w:p>
    <w:p w:rsidR="0048473D" w:rsidRPr="00FF57E7" w:rsidRDefault="0048473D" w:rsidP="0048473D">
      <w:pPr>
        <w:ind w:firstLine="708"/>
        <w:jc w:val="both"/>
      </w:pPr>
      <w:proofErr w:type="gramStart"/>
      <w:r w:rsidRPr="00FF57E7">
        <w:t>В случае, когда победители не определены, на школьном и муниципальном этапах олимпиады определяются только призёры.</w:t>
      </w:r>
      <w:proofErr w:type="gramEnd"/>
    </w:p>
    <w:p w:rsidR="0095606D" w:rsidRPr="00FF57E7" w:rsidRDefault="0095606D" w:rsidP="0095606D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FF57E7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FF57E7">
        <w:rPr>
          <w:rFonts w:eastAsiaTheme="minorHAnsi"/>
          <w:b/>
          <w:lang w:eastAsia="en-US"/>
        </w:rPr>
        <w:t>не более 45 %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русскому языку, число победителей </w:t>
      </w:r>
      <w:r w:rsidRPr="00FF57E7">
        <w:rPr>
          <w:rFonts w:eastAsiaTheme="minorHAnsi"/>
          <w:b/>
          <w:lang w:eastAsia="en-US"/>
        </w:rPr>
        <w:t>не более 8%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предмету.</w:t>
      </w:r>
    </w:p>
    <w:p w:rsidR="0048473D" w:rsidRPr="00FF57E7" w:rsidRDefault="0048473D" w:rsidP="0095606D">
      <w:pPr>
        <w:ind w:firstLine="708"/>
        <w:jc w:val="both"/>
      </w:pPr>
      <w:r w:rsidRPr="00FF57E7">
        <w:t>После проверки работ проводится их разбор. Жюри отмечает лучшие ответы,  интересные подходы, оригинальное оформление, частотные ошибки.</w:t>
      </w:r>
    </w:p>
    <w:p w:rsidR="0048473D" w:rsidRPr="00FF57E7" w:rsidRDefault="0048473D" w:rsidP="0095606D">
      <w:pPr>
        <w:ind w:firstLine="708"/>
        <w:jc w:val="both"/>
      </w:pPr>
      <w:r w:rsidRPr="00FF57E7">
        <w:t>В заключ</w:t>
      </w:r>
      <w:r w:rsidR="0095606D" w:rsidRPr="00FF57E7">
        <w:t>ение подводятся итоги школьного</w:t>
      </w:r>
      <w:r w:rsidRPr="00FF57E7">
        <w:t xml:space="preserve"> этапа олимпиады по литературе, проходит оглашение имен победителей и награждение их </w:t>
      </w:r>
      <w:r w:rsidR="0095606D" w:rsidRPr="00FF57E7">
        <w:t>в</w:t>
      </w:r>
      <w:r w:rsidRPr="00FF57E7">
        <w:t xml:space="preserve"> торжественной обстановке. Список победите</w:t>
      </w:r>
      <w:r w:rsidR="0095606D" w:rsidRPr="00FF57E7">
        <w:t xml:space="preserve">лей и призёров школьного этапа </w:t>
      </w:r>
      <w:r w:rsidRPr="00FF57E7">
        <w:t>олимпиады утверждается организатором  олимпиады. Победители и призёры олимпиады награждаются дипломами.</w:t>
      </w:r>
    </w:p>
    <w:p w:rsidR="0048473D" w:rsidRPr="00FF57E7" w:rsidRDefault="0048473D" w:rsidP="0095606D">
      <w:pPr>
        <w:ind w:firstLine="708"/>
        <w:jc w:val="both"/>
      </w:pPr>
      <w:r w:rsidRPr="00FF57E7">
        <w:t>Жюри и оргкомитет обобщают опыт проведения соответствующего этапа олимпиады, представляют муниципальным и региональным органам отчёт об итогах, составляют рейтинг работ участников.</w:t>
      </w:r>
    </w:p>
    <w:p w:rsidR="001071B7" w:rsidRPr="00984E9B" w:rsidRDefault="001071B7" w:rsidP="000D4163">
      <w:pPr>
        <w:jc w:val="both"/>
        <w:rPr>
          <w:b/>
        </w:rPr>
      </w:pPr>
    </w:p>
    <w:p w:rsidR="00BD4D06" w:rsidRPr="00984E9B" w:rsidRDefault="00BD4D06" w:rsidP="00BD4D06">
      <w:pPr>
        <w:spacing w:line="276" w:lineRule="auto"/>
        <w:jc w:val="center"/>
        <w:rPr>
          <w:b/>
        </w:rPr>
      </w:pPr>
      <w:r w:rsidRPr="00984E9B">
        <w:rPr>
          <w:b/>
        </w:rPr>
        <w:t>Раздел 3</w:t>
      </w:r>
    </w:p>
    <w:p w:rsidR="009301A2" w:rsidRPr="00984E9B" w:rsidRDefault="009301A2" w:rsidP="00BD4D06">
      <w:pPr>
        <w:spacing w:line="276" w:lineRule="auto"/>
        <w:jc w:val="center"/>
        <w:rPr>
          <w:b/>
        </w:rPr>
      </w:pPr>
      <w:r w:rsidRPr="00984E9B">
        <w:rPr>
          <w:b/>
        </w:rPr>
        <w:t>Экология</w:t>
      </w:r>
    </w:p>
    <w:p w:rsidR="00722721" w:rsidRPr="00FF57E7" w:rsidRDefault="00BD4D06" w:rsidP="00722721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FF57E7">
        <w:t xml:space="preserve">Настоящие требования к проведению школьного этапа Всероссийской олимпиады школьников по экологии </w:t>
      </w:r>
      <w:r w:rsidR="00B675B4" w:rsidRPr="00FF57E7">
        <w:t>в 2024/2025</w:t>
      </w:r>
      <w:r w:rsidRPr="00FF57E7">
        <w:t xml:space="preserve"> учебном году подготовлены муниципальной предметно-методической комиссией по экологии, разработаны на основании</w:t>
      </w:r>
      <w:r w:rsidRPr="00FF57E7">
        <w:rPr>
          <w:sz w:val="28"/>
        </w:rPr>
        <w:t xml:space="preserve"> </w:t>
      </w:r>
      <w:r w:rsidRPr="00FF57E7">
        <w:t>«Порядка проведения всероссийской олимпиады школьников», утверждённого приказом Министерства просвещения Российской Федерации от 27 ноября 2020 г. N 678</w:t>
      </w:r>
      <w:r w:rsidR="00722721" w:rsidRPr="00FF57E7">
        <w:t xml:space="preserve">, и с учетом </w:t>
      </w:r>
      <w:r w:rsidR="00722721" w:rsidRPr="00FF57E7">
        <w:lastRenderedPageBreak/>
        <w:t>рекомендаций центральных предметно-методических комиссий по разработке требований к проведению школьного и муниципального этапов всероссийской</w:t>
      </w:r>
      <w:proofErr w:type="gramEnd"/>
      <w:r w:rsidR="00722721" w:rsidRPr="00FF57E7">
        <w:t xml:space="preserve"> олимпиады школьников в 2024/2025 учебном году.</w:t>
      </w:r>
    </w:p>
    <w:p w:rsidR="00EA04A9" w:rsidRPr="00984E9B" w:rsidRDefault="00EA04A9" w:rsidP="00BD4D06">
      <w:pPr>
        <w:jc w:val="center"/>
        <w:rPr>
          <w:b/>
        </w:rPr>
      </w:pPr>
      <w:r w:rsidRPr="00984E9B">
        <w:rPr>
          <w:b/>
        </w:rPr>
        <w:t>Цели и задачи проведения олимпиады</w:t>
      </w:r>
    </w:p>
    <w:p w:rsidR="00EA04A9" w:rsidRPr="00984E9B" w:rsidRDefault="00EA04A9" w:rsidP="00295444">
      <w:pPr>
        <w:numPr>
          <w:ilvl w:val="0"/>
          <w:numId w:val="3"/>
        </w:numPr>
        <w:jc w:val="both"/>
      </w:pPr>
      <w:r w:rsidRPr="00984E9B">
        <w:t>Всестороннее развитие способностей и интереса к предмету у учащихся.</w:t>
      </w:r>
    </w:p>
    <w:p w:rsidR="00EA04A9" w:rsidRPr="00984E9B" w:rsidRDefault="00EA04A9" w:rsidP="00295444">
      <w:pPr>
        <w:numPr>
          <w:ilvl w:val="0"/>
          <w:numId w:val="3"/>
        </w:numPr>
        <w:jc w:val="both"/>
      </w:pPr>
      <w:r w:rsidRPr="00984E9B">
        <w:t>Активизация всех форм внеклассной работы по экологии.</w:t>
      </w:r>
    </w:p>
    <w:p w:rsidR="00EA04A9" w:rsidRPr="00984E9B" w:rsidRDefault="00EA04A9" w:rsidP="00295444">
      <w:pPr>
        <w:numPr>
          <w:ilvl w:val="0"/>
          <w:numId w:val="3"/>
        </w:numPr>
        <w:jc w:val="both"/>
      </w:pPr>
      <w:r w:rsidRPr="00984E9B">
        <w:t>Выявление наиболее одарённых детей, проявляющих интерес к изучению предмета.</w:t>
      </w:r>
    </w:p>
    <w:p w:rsidR="00EA04A9" w:rsidRPr="00FF57E7" w:rsidRDefault="00EA04A9" w:rsidP="00FF57E7">
      <w:pPr>
        <w:jc w:val="center"/>
        <w:rPr>
          <w:b/>
        </w:rPr>
      </w:pPr>
      <w:r w:rsidRPr="00FF57E7">
        <w:rPr>
          <w:b/>
        </w:rPr>
        <w:t>Форма и порядок проведения олимпиады</w:t>
      </w:r>
    </w:p>
    <w:p w:rsidR="00EA04A9" w:rsidRPr="00FF57E7" w:rsidRDefault="00EA04A9" w:rsidP="00EA04A9">
      <w:pPr>
        <w:jc w:val="both"/>
      </w:pPr>
      <w:r w:rsidRPr="00FF57E7">
        <w:t>• Принимать участие в олимпиаде могут все желающие с 5 по 11 класс.</w:t>
      </w:r>
    </w:p>
    <w:p w:rsidR="00EA04A9" w:rsidRPr="00FF57E7" w:rsidRDefault="00EA04A9" w:rsidP="00EA04A9">
      <w:pPr>
        <w:jc w:val="both"/>
      </w:pPr>
      <w:r w:rsidRPr="00FF57E7">
        <w:t xml:space="preserve">• Участники олимпиады работают: 5 и 6 класс – 45 минут, 7 и 8 класс – </w:t>
      </w:r>
      <w:r w:rsidR="00937F58" w:rsidRPr="00FF57E7">
        <w:t>60</w:t>
      </w:r>
      <w:r w:rsidRPr="00FF57E7">
        <w:t xml:space="preserve"> минут, 9, 10 и 11 класс – </w:t>
      </w:r>
      <w:r w:rsidR="00937F58" w:rsidRPr="00FF57E7">
        <w:t>180</w:t>
      </w:r>
      <w:r w:rsidRPr="00FF57E7">
        <w:t xml:space="preserve"> минут.</w:t>
      </w:r>
    </w:p>
    <w:p w:rsidR="00722721" w:rsidRPr="00FF57E7" w:rsidRDefault="00722721" w:rsidP="00EA04A9">
      <w:pPr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00"/>
        <w:gridCol w:w="1204"/>
        <w:gridCol w:w="1009"/>
        <w:gridCol w:w="1095"/>
        <w:gridCol w:w="1227"/>
        <w:gridCol w:w="1207"/>
        <w:gridCol w:w="1302"/>
        <w:gridCol w:w="1227"/>
      </w:tblGrid>
      <w:tr w:rsidR="00937F58" w:rsidRPr="00FF57E7" w:rsidTr="00722721"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 xml:space="preserve">Предмет </w:t>
            </w:r>
          </w:p>
        </w:tc>
        <w:tc>
          <w:tcPr>
            <w:tcW w:w="17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>Классы</w:t>
            </w:r>
          </w:p>
        </w:tc>
        <w:tc>
          <w:tcPr>
            <w:tcW w:w="1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>Время</w:t>
            </w:r>
          </w:p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 xml:space="preserve">(мин) </w:t>
            </w:r>
          </w:p>
        </w:tc>
        <w:tc>
          <w:tcPr>
            <w:tcW w:w="1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 xml:space="preserve">Всего баллов </w:t>
            </w:r>
          </w:p>
        </w:tc>
        <w:tc>
          <w:tcPr>
            <w:tcW w:w="676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>Количество баллов за задание</w:t>
            </w:r>
          </w:p>
        </w:tc>
      </w:tr>
      <w:tr w:rsidR="00937F58" w:rsidRPr="00FF57E7" w:rsidTr="00722721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21" w:rsidRPr="00FF57E7" w:rsidRDefault="00722721">
            <w:pPr>
              <w:rPr>
                <w:rFonts w:eastAsia="Times New Roman,Bold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21" w:rsidRPr="00FF57E7" w:rsidRDefault="00722721">
            <w:pPr>
              <w:rPr>
                <w:rFonts w:eastAsia="Times New Roman,Bold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21" w:rsidRPr="00FF57E7" w:rsidRDefault="00722721">
            <w:pPr>
              <w:rPr>
                <w:rFonts w:eastAsia="Times New Roman,Bold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2721" w:rsidRPr="00FF57E7" w:rsidRDefault="00722721">
            <w:pPr>
              <w:rPr>
                <w:rFonts w:eastAsia="Times New Roman,Bold"/>
                <w:b/>
                <w:bCs/>
                <w:sz w:val="24"/>
                <w:szCs w:val="28"/>
              </w:rPr>
            </w:pP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>Задание 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>Задание 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>Задание3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/>
                <w:bCs/>
                <w:sz w:val="24"/>
                <w:szCs w:val="28"/>
              </w:rPr>
              <w:t>Задание 4</w:t>
            </w:r>
          </w:p>
        </w:tc>
      </w:tr>
      <w:tr w:rsidR="00937F58" w:rsidRPr="00FF57E7" w:rsidTr="00722721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Экология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 xml:space="preserve">5-6 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45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100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40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24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26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10</w:t>
            </w:r>
          </w:p>
        </w:tc>
      </w:tr>
      <w:tr w:rsidR="00937F58" w:rsidRPr="00FF57E7" w:rsidTr="00722721">
        <w:trPr>
          <w:trHeight w:val="438"/>
        </w:trPr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Экология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7-8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60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100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38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30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16</w:t>
            </w:r>
          </w:p>
        </w:tc>
      </w:tr>
      <w:tr w:rsidR="00937F58" w:rsidRPr="00FF57E7" w:rsidTr="00722721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Экология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9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180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100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14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58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17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11</w:t>
            </w:r>
          </w:p>
        </w:tc>
      </w:tr>
      <w:tr w:rsidR="00937F58" w:rsidRPr="00FF57E7" w:rsidTr="00722721"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Экология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10-11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180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100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52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24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21" w:rsidRPr="00FF57E7" w:rsidRDefault="00722721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4"/>
                <w:szCs w:val="28"/>
              </w:rPr>
            </w:pPr>
            <w:r w:rsidRPr="00FF57E7">
              <w:rPr>
                <w:rFonts w:eastAsia="Times New Roman,Bold"/>
                <w:bCs/>
                <w:sz w:val="24"/>
                <w:szCs w:val="28"/>
              </w:rPr>
              <w:t>12</w:t>
            </w:r>
          </w:p>
        </w:tc>
      </w:tr>
    </w:tbl>
    <w:p w:rsidR="00EA04A9" w:rsidRPr="00FF57E7" w:rsidRDefault="00EA04A9" w:rsidP="00937F58">
      <w:pPr>
        <w:ind w:firstLine="708"/>
        <w:jc w:val="both"/>
      </w:pPr>
      <w:r w:rsidRPr="00FF57E7">
        <w:t>Участникам олимпиады необходимо иметь при себе авторучку с синими чернилами.</w:t>
      </w:r>
    </w:p>
    <w:p w:rsidR="00EA04A9" w:rsidRPr="00FF57E7" w:rsidRDefault="00EA04A9" w:rsidP="00937F58">
      <w:pPr>
        <w:ind w:firstLine="708"/>
        <w:jc w:val="both"/>
      </w:pPr>
      <w:r w:rsidRPr="00FF57E7">
        <w:t>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EA04A9" w:rsidRPr="00FF57E7" w:rsidRDefault="00EA04A9" w:rsidP="00EA04A9">
      <w:pPr>
        <w:jc w:val="both"/>
        <w:rPr>
          <w:b/>
        </w:rPr>
      </w:pPr>
    </w:p>
    <w:p w:rsidR="00EA04A9" w:rsidRPr="00984E9B" w:rsidRDefault="00EA04A9" w:rsidP="00EA04A9">
      <w:pPr>
        <w:jc w:val="center"/>
        <w:rPr>
          <w:b/>
        </w:rPr>
      </w:pPr>
      <w:r w:rsidRPr="00984E9B">
        <w:rPr>
          <w:b/>
        </w:rPr>
        <w:t>Процедура оценивания выполненных заданий.</w:t>
      </w:r>
    </w:p>
    <w:p w:rsidR="00EA04A9" w:rsidRPr="00FF57E7" w:rsidRDefault="00EA04A9" w:rsidP="00EA04A9">
      <w:pPr>
        <w:ind w:firstLine="708"/>
        <w:jc w:val="both"/>
      </w:pPr>
      <w:r w:rsidRPr="00FF57E7">
        <w:t>Весь комплект заданий на школьном этапе может оцениваться исходя из общего числа баллов.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EA04A9" w:rsidRPr="00FF57E7" w:rsidRDefault="00EA04A9" w:rsidP="00EA04A9">
      <w:pPr>
        <w:ind w:firstLine="708"/>
        <w:jc w:val="both"/>
        <w:rPr>
          <w:b/>
        </w:rPr>
      </w:pPr>
      <w:r w:rsidRPr="00FF57E7">
        <w:t xml:space="preserve">Методические комиссии готовят комплекты заданий для 5-6 класс,7-8 класс,9 классов, а также единый комплект заданий для 10-11 классов. </w:t>
      </w:r>
    </w:p>
    <w:p w:rsidR="00EA04A9" w:rsidRPr="00FF57E7" w:rsidRDefault="00EA04A9" w:rsidP="00EA04A9">
      <w:pPr>
        <w:jc w:val="both"/>
        <w:rPr>
          <w:b/>
        </w:rPr>
      </w:pPr>
    </w:p>
    <w:p w:rsidR="00EA04A9" w:rsidRPr="00FF57E7" w:rsidRDefault="00EA04A9" w:rsidP="00EA04A9">
      <w:pPr>
        <w:ind w:firstLine="708"/>
        <w:jc w:val="both"/>
      </w:pPr>
      <w:r w:rsidRPr="00FF57E7">
        <w:t>Задания для 5-9 классов составляются с учетом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экологии.</w:t>
      </w:r>
    </w:p>
    <w:p w:rsidR="00EA04A9" w:rsidRPr="00FF57E7" w:rsidRDefault="00EA04A9" w:rsidP="00EA04A9">
      <w:pPr>
        <w:jc w:val="center"/>
        <w:rPr>
          <w:b/>
        </w:rPr>
      </w:pPr>
      <w:r w:rsidRPr="00FF57E7">
        <w:rPr>
          <w:b/>
        </w:rPr>
        <w:t>Содержание заданий.</w:t>
      </w:r>
    </w:p>
    <w:p w:rsidR="00EA04A9" w:rsidRPr="00FF57E7" w:rsidRDefault="00EA04A9" w:rsidP="00EA04A9">
      <w:pPr>
        <w:jc w:val="both"/>
      </w:pPr>
      <w:r w:rsidRPr="00FF57E7"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EA04A9" w:rsidRPr="00FF57E7" w:rsidRDefault="00EA04A9" w:rsidP="00EA04A9">
      <w:pPr>
        <w:jc w:val="center"/>
        <w:rPr>
          <w:b/>
        </w:rPr>
      </w:pPr>
      <w:r w:rsidRPr="00FF57E7">
        <w:rPr>
          <w:b/>
        </w:rPr>
        <w:t>Подведение итогов.</w:t>
      </w:r>
    </w:p>
    <w:p w:rsidR="00EA04A9" w:rsidRPr="00FF57E7" w:rsidRDefault="00EA04A9" w:rsidP="0004573F">
      <w:pPr>
        <w:ind w:firstLine="708"/>
        <w:jc w:val="both"/>
      </w:pPr>
      <w:r w:rsidRPr="00FF57E7">
        <w:t xml:space="preserve">Победителями олимпиады по </w:t>
      </w:r>
      <w:r w:rsidR="00BD4D06" w:rsidRPr="00FF57E7">
        <w:t>экологии</w:t>
      </w:r>
      <w:r w:rsidRPr="00FF57E7">
        <w:t xml:space="preserve"> признаются участники, набравшие наибольшее количество баллов (более половины максимально возможных).</w:t>
      </w:r>
    </w:p>
    <w:p w:rsidR="00EA04A9" w:rsidRPr="00FF57E7" w:rsidRDefault="00EA04A9" w:rsidP="0004573F">
      <w:pPr>
        <w:ind w:firstLine="708"/>
        <w:jc w:val="both"/>
      </w:pPr>
      <w:r w:rsidRPr="00FF57E7"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04573F" w:rsidRPr="00FF57E7" w:rsidRDefault="0004573F" w:rsidP="0004573F">
      <w:pPr>
        <w:pStyle w:val="a3"/>
        <w:widowControl w:val="0"/>
        <w:autoSpaceDE w:val="0"/>
        <w:autoSpaceDN w:val="0"/>
        <w:adjustRightInd w:val="0"/>
        <w:ind w:left="0" w:firstLine="708"/>
        <w:jc w:val="both"/>
        <w:rPr>
          <w:rFonts w:eastAsiaTheme="minorHAnsi"/>
          <w:lang w:eastAsia="en-US"/>
        </w:rPr>
      </w:pPr>
      <w:r w:rsidRPr="00FF57E7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FF57E7">
        <w:rPr>
          <w:rFonts w:eastAsiaTheme="minorHAnsi"/>
          <w:b/>
          <w:lang w:eastAsia="en-US"/>
        </w:rPr>
        <w:t>не более 45 %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экологии, число победителей </w:t>
      </w:r>
      <w:r w:rsidRPr="00FF57E7">
        <w:rPr>
          <w:rFonts w:eastAsiaTheme="minorHAnsi"/>
          <w:b/>
          <w:lang w:eastAsia="en-US"/>
        </w:rPr>
        <w:t>не более 8%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экологии.</w:t>
      </w:r>
    </w:p>
    <w:p w:rsidR="00FC3BE7" w:rsidRPr="00984E9B" w:rsidRDefault="00FC3BE7" w:rsidP="00DA7E85"/>
    <w:p w:rsidR="00DD41C4" w:rsidRPr="00984E9B" w:rsidRDefault="00DD41C4" w:rsidP="00DD41C4">
      <w:pPr>
        <w:spacing w:line="276" w:lineRule="auto"/>
        <w:jc w:val="center"/>
        <w:rPr>
          <w:b/>
        </w:rPr>
      </w:pPr>
      <w:r w:rsidRPr="00984E9B">
        <w:rPr>
          <w:b/>
        </w:rPr>
        <w:t xml:space="preserve">Раздел </w:t>
      </w:r>
      <w:r w:rsidR="0004573F" w:rsidRPr="00984E9B">
        <w:rPr>
          <w:b/>
        </w:rPr>
        <w:t>4</w:t>
      </w:r>
    </w:p>
    <w:p w:rsidR="00DD41C4" w:rsidRPr="00984E9B" w:rsidRDefault="00DD41C4" w:rsidP="00DD41C4">
      <w:pPr>
        <w:spacing w:line="276" w:lineRule="auto"/>
        <w:jc w:val="center"/>
        <w:rPr>
          <w:b/>
        </w:rPr>
      </w:pPr>
      <w:r w:rsidRPr="00984E9B">
        <w:rPr>
          <w:b/>
        </w:rPr>
        <w:t>География</w:t>
      </w:r>
    </w:p>
    <w:p w:rsidR="00723A1C" w:rsidRPr="00FF57E7" w:rsidRDefault="008017B5" w:rsidP="00723A1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FF57E7">
        <w:t xml:space="preserve">Настоящие требования к проведению школьного этапа Всероссийской олимпиады школьников по </w:t>
      </w:r>
      <w:r w:rsidR="0033216E" w:rsidRPr="00FF57E7">
        <w:t>географии</w:t>
      </w:r>
      <w:r w:rsidRPr="00FF57E7">
        <w:t xml:space="preserve"> </w:t>
      </w:r>
      <w:r w:rsidR="00B675B4" w:rsidRPr="00FF57E7">
        <w:t>в 2024/2025</w:t>
      </w:r>
      <w:r w:rsidRPr="00FF57E7">
        <w:t xml:space="preserve"> учебном году подготовлены муниципальной предметно-методической комиссией по </w:t>
      </w:r>
      <w:r w:rsidR="0033216E" w:rsidRPr="00FF57E7">
        <w:t>г</w:t>
      </w:r>
      <w:r w:rsidRPr="00FF57E7">
        <w:t>еографи</w:t>
      </w:r>
      <w:r w:rsidR="0033216E" w:rsidRPr="00FF57E7">
        <w:t>и</w:t>
      </w:r>
      <w:r w:rsidRPr="00FF57E7">
        <w:t>, разработаны на основании</w:t>
      </w:r>
      <w:r w:rsidRPr="00FF57E7">
        <w:rPr>
          <w:sz w:val="28"/>
        </w:rPr>
        <w:t xml:space="preserve"> </w:t>
      </w:r>
      <w:r w:rsidRPr="00FF57E7">
        <w:t xml:space="preserve">«Порядка </w:t>
      </w:r>
      <w:r w:rsidRPr="00FF57E7">
        <w:lastRenderedPageBreak/>
        <w:t>проведения всероссийской олимпиады школьников», утверждённого приказом Министерства просвещения Российской Федерации от 27 ноября 2020 г. N 678</w:t>
      </w:r>
      <w:r w:rsidR="00723A1C" w:rsidRPr="00FF57E7">
        <w:t>,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</w:t>
      </w:r>
      <w:proofErr w:type="gramEnd"/>
      <w:r w:rsidR="00723A1C" w:rsidRPr="00FF57E7">
        <w:t xml:space="preserve"> олимпиады школьников в 2024/2025 учебном году.</w:t>
      </w:r>
    </w:p>
    <w:p w:rsidR="00055E34" w:rsidRPr="00FF57E7" w:rsidRDefault="00055E34" w:rsidP="00FF57E7">
      <w:pPr>
        <w:ind w:firstLine="360"/>
        <w:jc w:val="center"/>
        <w:rPr>
          <w:b/>
        </w:rPr>
      </w:pPr>
      <w:r w:rsidRPr="00FF57E7">
        <w:rPr>
          <w:b/>
        </w:rPr>
        <w:t>Цели и задачи проведения олимпиады</w:t>
      </w:r>
    </w:p>
    <w:p w:rsidR="00055E34" w:rsidRPr="00FF57E7" w:rsidRDefault="00055E34" w:rsidP="00295444">
      <w:pPr>
        <w:numPr>
          <w:ilvl w:val="0"/>
          <w:numId w:val="6"/>
        </w:numPr>
        <w:jc w:val="both"/>
      </w:pPr>
      <w:r w:rsidRPr="00FF57E7">
        <w:t>Всестороннее развитие способностей и интереса к предмету у учащихся.</w:t>
      </w:r>
    </w:p>
    <w:p w:rsidR="00055E34" w:rsidRPr="00FF57E7" w:rsidRDefault="00055E34" w:rsidP="00295444">
      <w:pPr>
        <w:numPr>
          <w:ilvl w:val="0"/>
          <w:numId w:val="6"/>
        </w:numPr>
        <w:jc w:val="both"/>
      </w:pPr>
      <w:r w:rsidRPr="00FF57E7">
        <w:t xml:space="preserve">Активизация всех форм внеклассной работы по </w:t>
      </w:r>
      <w:r w:rsidR="007C669A" w:rsidRPr="00FF57E7">
        <w:t>географии</w:t>
      </w:r>
      <w:r w:rsidRPr="00FF57E7">
        <w:t>.</w:t>
      </w:r>
    </w:p>
    <w:p w:rsidR="00055E34" w:rsidRPr="00FF57E7" w:rsidRDefault="00055E34" w:rsidP="00295444">
      <w:pPr>
        <w:numPr>
          <w:ilvl w:val="0"/>
          <w:numId w:val="6"/>
        </w:numPr>
        <w:jc w:val="both"/>
      </w:pPr>
      <w:r w:rsidRPr="00FF57E7">
        <w:t>Выявление наиболее одарённых детей, проявляющих интерес к изучению предмета.</w:t>
      </w:r>
    </w:p>
    <w:p w:rsidR="00363DF3" w:rsidRPr="00984E9B" w:rsidRDefault="00363DF3" w:rsidP="00FF57E7">
      <w:pPr>
        <w:spacing w:line="360" w:lineRule="auto"/>
        <w:jc w:val="center"/>
        <w:rPr>
          <w:b/>
        </w:rPr>
      </w:pPr>
      <w:r w:rsidRPr="00984E9B">
        <w:rPr>
          <w:b/>
        </w:rPr>
        <w:t>Форма и порядок проведения олимпиады.</w:t>
      </w:r>
    </w:p>
    <w:p w:rsidR="00363DF3" w:rsidRPr="00FF57E7" w:rsidRDefault="00363DF3" w:rsidP="00363DF3">
      <w:pPr>
        <w:jc w:val="both"/>
      </w:pPr>
      <w:r w:rsidRPr="00984E9B">
        <w:t xml:space="preserve">• </w:t>
      </w:r>
      <w:r w:rsidRPr="00FF57E7">
        <w:t>Принимать участие в олимпиаде могут все желающие с 5 по 11 класс.</w:t>
      </w:r>
    </w:p>
    <w:p w:rsidR="00363DF3" w:rsidRPr="00FF57E7" w:rsidRDefault="00363DF3" w:rsidP="00363DF3">
      <w:pPr>
        <w:jc w:val="both"/>
      </w:pPr>
      <w:r w:rsidRPr="00FF57E7">
        <w:t>• Участники олимпиады работают: 5 и 6 класс – 45 минут, 7 и 8 класс – 60 минут, 9, 10 и 11 класс – 3 часа</w:t>
      </w:r>
    </w:p>
    <w:tbl>
      <w:tblPr>
        <w:tblpPr w:leftFromText="180" w:rightFromText="180" w:vertAnchor="text" w:horzAnchor="margin" w:tblpY="57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1069"/>
        <w:gridCol w:w="865"/>
        <w:gridCol w:w="918"/>
        <w:gridCol w:w="504"/>
        <w:gridCol w:w="504"/>
        <w:gridCol w:w="504"/>
        <w:gridCol w:w="504"/>
        <w:gridCol w:w="504"/>
        <w:gridCol w:w="504"/>
        <w:gridCol w:w="506"/>
        <w:gridCol w:w="510"/>
        <w:gridCol w:w="502"/>
        <w:gridCol w:w="457"/>
        <w:gridCol w:w="477"/>
      </w:tblGrid>
      <w:tr w:rsidR="00993FEB" w:rsidRPr="00FF57E7" w:rsidTr="00993FEB"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Предмет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Класс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Время (мин)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Всего баллов</w:t>
            </w:r>
          </w:p>
        </w:tc>
        <w:tc>
          <w:tcPr>
            <w:tcW w:w="276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Количество баллов за задание</w:t>
            </w:r>
          </w:p>
        </w:tc>
      </w:tr>
      <w:tr w:rsidR="00993FEB" w:rsidRPr="00FF57E7" w:rsidTr="00993FEB"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B" w:rsidRPr="00FF57E7" w:rsidRDefault="00993FEB" w:rsidP="00993FEB">
            <w:pPr>
              <w:rPr>
                <w:szCs w:val="28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B" w:rsidRPr="00FF57E7" w:rsidRDefault="00993FEB" w:rsidP="00993FEB">
            <w:pPr>
              <w:rPr>
                <w:szCs w:val="28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B" w:rsidRPr="00FF57E7" w:rsidRDefault="00993FEB" w:rsidP="00993FEB">
            <w:pPr>
              <w:rPr>
                <w:szCs w:val="28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FEB" w:rsidRPr="00FF57E7" w:rsidRDefault="00993FEB" w:rsidP="00993FEB">
            <w:pPr>
              <w:rPr>
                <w:szCs w:val="2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1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2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3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4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11</w:t>
            </w:r>
          </w:p>
        </w:tc>
      </w:tr>
      <w:tr w:rsidR="00993FEB" w:rsidRPr="00FF57E7" w:rsidTr="00993FEB">
        <w:trPr>
          <w:trHeight w:val="39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rPr>
                <w:szCs w:val="28"/>
              </w:rPr>
            </w:pPr>
            <w:r w:rsidRPr="00FF57E7">
              <w:rPr>
                <w:szCs w:val="28"/>
              </w:rPr>
              <w:t>География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</w:tr>
      <w:tr w:rsidR="00993FEB" w:rsidRPr="00FF57E7" w:rsidTr="00993FEB">
        <w:trPr>
          <w:trHeight w:val="39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r w:rsidRPr="00FF57E7">
              <w:rPr>
                <w:szCs w:val="28"/>
              </w:rPr>
              <w:t>География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rPr>
                <w:szCs w:val="28"/>
              </w:rPr>
            </w:pPr>
            <w:r w:rsidRPr="00FF57E7">
              <w:rPr>
                <w:szCs w:val="28"/>
              </w:rPr>
              <w:t>36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</w:tr>
      <w:tr w:rsidR="00993FEB" w:rsidRPr="00FF57E7" w:rsidTr="00993FEB">
        <w:trPr>
          <w:trHeight w:val="399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r w:rsidRPr="00FF57E7">
              <w:rPr>
                <w:szCs w:val="28"/>
              </w:rPr>
              <w:t>География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</w:tr>
      <w:tr w:rsidR="00993FEB" w:rsidRPr="00FF57E7" w:rsidTr="00993FE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r w:rsidRPr="00FF57E7">
              <w:rPr>
                <w:szCs w:val="28"/>
              </w:rPr>
              <w:t>География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  <w:lang w:val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  <w:lang w:val="en-US"/>
              </w:rPr>
            </w:pPr>
          </w:p>
        </w:tc>
      </w:tr>
      <w:tr w:rsidR="00993FEB" w:rsidRPr="00FF57E7" w:rsidTr="00993FE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r w:rsidRPr="00FF57E7">
              <w:rPr>
                <w:szCs w:val="28"/>
              </w:rPr>
              <w:t>География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</w:tr>
      <w:tr w:rsidR="00993FEB" w:rsidRPr="00FF57E7" w:rsidTr="00993FEB"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r w:rsidRPr="00FF57E7">
              <w:rPr>
                <w:szCs w:val="28"/>
              </w:rPr>
              <w:t>География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10 - 11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180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30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EB" w:rsidRPr="00FF57E7" w:rsidRDefault="00993FEB" w:rsidP="00993FEB">
            <w:pPr>
              <w:jc w:val="center"/>
              <w:rPr>
                <w:szCs w:val="28"/>
              </w:rPr>
            </w:pPr>
          </w:p>
        </w:tc>
      </w:tr>
    </w:tbl>
    <w:p w:rsidR="00363DF3" w:rsidRPr="00FF57E7" w:rsidRDefault="00363DF3" w:rsidP="00363DF3">
      <w:pPr>
        <w:jc w:val="both"/>
      </w:pPr>
      <w:r w:rsidRPr="00FF57E7">
        <w:t xml:space="preserve">• Участникам олимпиады необходимо иметь при себе авторучку с </w:t>
      </w:r>
      <w:proofErr w:type="gramStart"/>
      <w:r w:rsidRPr="00FF57E7">
        <w:t>синими</w:t>
      </w:r>
      <w:proofErr w:type="gramEnd"/>
      <w:r w:rsidRPr="00FF57E7">
        <w:t>/чёрными чернилами.</w:t>
      </w:r>
    </w:p>
    <w:p w:rsidR="00363DF3" w:rsidRPr="00FF57E7" w:rsidRDefault="00363DF3" w:rsidP="00363DF3">
      <w:pPr>
        <w:jc w:val="both"/>
      </w:pPr>
      <w:r w:rsidRPr="00FF57E7">
        <w:t>• Участникам олимпиады категорически запрещается пользоваться сотовыми телефонами, справочной литературой.</w:t>
      </w:r>
    </w:p>
    <w:p w:rsidR="00363DF3" w:rsidRPr="00FF57E7" w:rsidRDefault="00363DF3" w:rsidP="00363DF3">
      <w:pPr>
        <w:jc w:val="both"/>
      </w:pPr>
      <w:r w:rsidRPr="00FF57E7">
        <w:t>• Участникам олимпиады можно пользоваться  линейками,  непрограммируемыми калькуляторами.</w:t>
      </w:r>
    </w:p>
    <w:p w:rsidR="00363DF3" w:rsidRPr="00FF57E7" w:rsidRDefault="00363DF3" w:rsidP="00FF57E7">
      <w:pPr>
        <w:spacing w:line="360" w:lineRule="auto"/>
        <w:jc w:val="center"/>
        <w:rPr>
          <w:b/>
        </w:rPr>
      </w:pPr>
      <w:r w:rsidRPr="00FF57E7">
        <w:rPr>
          <w:b/>
        </w:rPr>
        <w:t>Процедура оценивания выполненных заданий</w:t>
      </w:r>
    </w:p>
    <w:p w:rsidR="00363DF3" w:rsidRPr="00FF57E7" w:rsidRDefault="00363DF3" w:rsidP="00363DF3">
      <w:pPr>
        <w:ind w:firstLine="708"/>
        <w:jc w:val="both"/>
      </w:pPr>
      <w:r w:rsidRPr="00FF57E7">
        <w:t>Весь комплект заданий на школьном этапе может оцениваться исходя из общего числа баллов – 100 для 5-6 классов, 100 для 7-11 классов</w:t>
      </w:r>
      <w:proofErr w:type="gramStart"/>
      <w:r w:rsidRPr="00FF57E7">
        <w:t xml:space="preserve">.. </w:t>
      </w:r>
      <w:proofErr w:type="gramEnd"/>
      <w:r w:rsidRPr="00FF57E7">
        <w:t>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363DF3" w:rsidRPr="00FF57E7" w:rsidRDefault="00363DF3" w:rsidP="00363DF3">
      <w:pPr>
        <w:jc w:val="both"/>
        <w:rPr>
          <w:b/>
        </w:rPr>
      </w:pPr>
      <w:r w:rsidRPr="00FF57E7">
        <w:t xml:space="preserve">Методические комиссии  готовят комплекты заданий для 5,6,7,8,9 классов, а также для 10-11 классов. </w:t>
      </w:r>
    </w:p>
    <w:p w:rsidR="00363DF3" w:rsidRPr="00FF57E7" w:rsidRDefault="00363DF3" w:rsidP="00363DF3">
      <w:pPr>
        <w:ind w:firstLine="708"/>
        <w:jc w:val="both"/>
      </w:pPr>
      <w:r w:rsidRPr="00FF57E7">
        <w:t>Задания для 5-9 классов составляются с учетом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географии.</w:t>
      </w:r>
    </w:p>
    <w:p w:rsidR="00363DF3" w:rsidRPr="00FF57E7" w:rsidRDefault="00363DF3" w:rsidP="00363DF3">
      <w:pPr>
        <w:spacing w:line="360" w:lineRule="auto"/>
        <w:jc w:val="center"/>
        <w:rPr>
          <w:b/>
        </w:rPr>
      </w:pPr>
      <w:r w:rsidRPr="00FF57E7">
        <w:rPr>
          <w:b/>
        </w:rPr>
        <w:t>Содержание заданий</w:t>
      </w:r>
    </w:p>
    <w:p w:rsidR="00363DF3" w:rsidRPr="00FF57E7" w:rsidRDefault="00363DF3" w:rsidP="00363DF3">
      <w:pPr>
        <w:jc w:val="both"/>
      </w:pPr>
      <w:r w:rsidRPr="00FF57E7"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363DF3" w:rsidRPr="00FF57E7" w:rsidRDefault="00363DF3" w:rsidP="00363DF3">
      <w:pPr>
        <w:spacing w:line="360" w:lineRule="auto"/>
        <w:jc w:val="center"/>
        <w:rPr>
          <w:b/>
        </w:rPr>
      </w:pPr>
      <w:r w:rsidRPr="00FF57E7">
        <w:rPr>
          <w:b/>
        </w:rPr>
        <w:t>Подведение итогов</w:t>
      </w:r>
    </w:p>
    <w:p w:rsidR="00363DF3" w:rsidRPr="00FF57E7" w:rsidRDefault="00363DF3" w:rsidP="00363DF3">
      <w:pPr>
        <w:jc w:val="both"/>
      </w:pPr>
      <w:r w:rsidRPr="00FF57E7">
        <w:t>• Победителями олимпиады по географии признаются участники, набравшие наибольшее количество баллов (более половины максимально возможных).</w:t>
      </w:r>
    </w:p>
    <w:p w:rsidR="00363DF3" w:rsidRPr="00FF57E7" w:rsidRDefault="00363DF3" w:rsidP="00363DF3">
      <w:pPr>
        <w:jc w:val="both"/>
      </w:pPr>
      <w:r w:rsidRPr="00FF57E7">
        <w:t xml:space="preserve">• 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363DF3" w:rsidRPr="00984E9B" w:rsidRDefault="00363DF3" w:rsidP="00AC5291">
      <w:pPr>
        <w:spacing w:line="276" w:lineRule="auto"/>
        <w:jc w:val="center"/>
        <w:rPr>
          <w:b/>
        </w:rPr>
      </w:pPr>
    </w:p>
    <w:p w:rsidR="00AC5291" w:rsidRPr="00984E9B" w:rsidRDefault="00AC5291" w:rsidP="00AC5291">
      <w:pPr>
        <w:spacing w:line="276" w:lineRule="auto"/>
        <w:jc w:val="center"/>
        <w:rPr>
          <w:b/>
        </w:rPr>
      </w:pPr>
      <w:r w:rsidRPr="00984E9B">
        <w:rPr>
          <w:b/>
        </w:rPr>
        <w:t xml:space="preserve">Раздел </w:t>
      </w:r>
      <w:r w:rsidR="0033216E" w:rsidRPr="00984E9B">
        <w:rPr>
          <w:b/>
        </w:rPr>
        <w:t>5</w:t>
      </w:r>
    </w:p>
    <w:p w:rsidR="00AC5291" w:rsidRPr="00984E9B" w:rsidRDefault="00F6764B" w:rsidP="00AC5291">
      <w:pPr>
        <w:spacing w:line="276" w:lineRule="auto"/>
        <w:jc w:val="center"/>
        <w:rPr>
          <w:b/>
        </w:rPr>
      </w:pPr>
      <w:r w:rsidRPr="00984E9B">
        <w:rPr>
          <w:b/>
        </w:rPr>
        <w:t>Экономика</w:t>
      </w:r>
    </w:p>
    <w:p w:rsidR="00754C92" w:rsidRPr="00FF57E7" w:rsidRDefault="00754C92" w:rsidP="00754C92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FF57E7">
        <w:rPr>
          <w:sz w:val="23"/>
          <w:szCs w:val="23"/>
        </w:rPr>
        <w:lastRenderedPageBreak/>
        <w:t>Настоящие рекомендации по организации и проведению школьного этапа всероссийской олимпиады школьников (далее – олимпиада) по экономике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школьников»,</w:t>
      </w:r>
      <w:r w:rsidRPr="00FF57E7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 олимпиады</w:t>
      </w:r>
      <w:proofErr w:type="gramEnd"/>
      <w:r w:rsidRPr="00FF57E7">
        <w:t xml:space="preserve"> школьников в 2024/2025 учебном году.</w:t>
      </w:r>
    </w:p>
    <w:p w:rsidR="0083485E" w:rsidRPr="00FF57E7" w:rsidRDefault="0083485E" w:rsidP="0083485E">
      <w:pPr>
        <w:ind w:firstLine="708"/>
        <w:jc w:val="both"/>
        <w:rPr>
          <w:spacing w:val="1"/>
        </w:rPr>
      </w:pPr>
      <w:r w:rsidRPr="00FF57E7">
        <w:rPr>
          <w:spacing w:val="1"/>
        </w:rPr>
        <w:t>Школьный этап всероссийской олимпиады школьников по экономике является первым этапом Всероссийской олимпиады школьников. Его целью является поощрение у школьников интереса к изучению экономики и выделение талантливых ребят для участия в последующих этапах Олимпиады.</w:t>
      </w:r>
    </w:p>
    <w:p w:rsidR="0083485E" w:rsidRPr="00FF57E7" w:rsidRDefault="0083485E" w:rsidP="0083485E">
      <w:pPr>
        <w:spacing w:line="360" w:lineRule="auto"/>
        <w:jc w:val="center"/>
        <w:rPr>
          <w:u w:val="single"/>
        </w:rPr>
      </w:pPr>
      <w:r w:rsidRPr="00FF57E7">
        <w:rPr>
          <w:b/>
          <w:u w:val="single"/>
        </w:rPr>
        <w:t>Основные цели школьного этапа олимпиады</w:t>
      </w:r>
      <w:r w:rsidRPr="00FF57E7">
        <w:rPr>
          <w:u w:val="single"/>
        </w:rPr>
        <w:t>:</w:t>
      </w:r>
    </w:p>
    <w:p w:rsidR="0083485E" w:rsidRPr="00FF57E7" w:rsidRDefault="0083485E" w:rsidP="0083485E">
      <w:pPr>
        <w:jc w:val="both"/>
      </w:pPr>
      <w:r w:rsidRPr="00FF57E7">
        <w:t>-стимулирование интереса учащихся к предмету;</w:t>
      </w:r>
    </w:p>
    <w:p w:rsidR="0083485E" w:rsidRPr="00FF57E7" w:rsidRDefault="0083485E" w:rsidP="0083485E">
      <w:pPr>
        <w:jc w:val="both"/>
      </w:pPr>
      <w:r w:rsidRPr="00FF57E7">
        <w:t xml:space="preserve">-расширение знаний школьников по предмету; </w:t>
      </w:r>
    </w:p>
    <w:p w:rsidR="0083485E" w:rsidRPr="00FF57E7" w:rsidRDefault="0083485E" w:rsidP="0083485E">
      <w:pPr>
        <w:jc w:val="both"/>
      </w:pPr>
      <w:r w:rsidRPr="00FF57E7">
        <w:t>-создание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83485E" w:rsidRPr="00FF57E7" w:rsidRDefault="0083485E" w:rsidP="0083485E">
      <w:pPr>
        <w:jc w:val="both"/>
      </w:pPr>
      <w:r w:rsidRPr="00FF57E7">
        <w:t>-расширение возможностей оценки знаний, умений и навыков, полученных учащимися в школьном курсе по предмету;</w:t>
      </w:r>
    </w:p>
    <w:p w:rsidR="0083485E" w:rsidRPr="00FF57E7" w:rsidRDefault="0083485E" w:rsidP="0083485E">
      <w:pPr>
        <w:jc w:val="both"/>
      </w:pPr>
      <w:r w:rsidRPr="00FF57E7">
        <w:t>-активизация творческих способностей учащихся;</w:t>
      </w:r>
    </w:p>
    <w:p w:rsidR="0083485E" w:rsidRPr="00FF57E7" w:rsidRDefault="0083485E" w:rsidP="0083485E">
      <w:pPr>
        <w:jc w:val="both"/>
      </w:pPr>
      <w:r w:rsidRPr="00FF57E7">
        <w:t>-формирование муниципального списка наиболее одаренных учащихся.</w:t>
      </w:r>
    </w:p>
    <w:p w:rsidR="0083485E" w:rsidRPr="00FF57E7" w:rsidRDefault="0083485E" w:rsidP="0083485E">
      <w:pPr>
        <w:spacing w:line="360" w:lineRule="auto"/>
        <w:jc w:val="center"/>
        <w:rPr>
          <w:u w:val="single"/>
        </w:rPr>
      </w:pPr>
      <w:r w:rsidRPr="00FF57E7">
        <w:rPr>
          <w:b/>
          <w:spacing w:val="1"/>
          <w:u w:val="single"/>
        </w:rPr>
        <w:t xml:space="preserve">Форма </w:t>
      </w:r>
      <w:r w:rsidRPr="00FF57E7">
        <w:rPr>
          <w:b/>
          <w:u w:val="single"/>
        </w:rPr>
        <w:t>и порядок проведения олимпиады</w:t>
      </w:r>
    </w:p>
    <w:p w:rsidR="0083485E" w:rsidRPr="00FF57E7" w:rsidRDefault="0083485E" w:rsidP="0083485E">
      <w:pPr>
        <w:ind w:firstLine="708"/>
        <w:jc w:val="both"/>
      </w:pPr>
      <w:r w:rsidRPr="00FF57E7">
        <w:t>В школьном этапе олимпиады по экономике принимают индивидуальное участие обучающиеся 8—11 классов организаций, осуществляющих образовательную деятельность по образовательным программам основного общего и среднего общего образования. Квоты на участие в школьном этапе Олимпиады не устанавливаются.</w:t>
      </w:r>
    </w:p>
    <w:p w:rsidR="0083485E" w:rsidRPr="00FF57E7" w:rsidRDefault="0083485E" w:rsidP="00754C92">
      <w:pPr>
        <w:ind w:firstLine="708"/>
        <w:jc w:val="both"/>
        <w:rPr>
          <w:spacing w:val="1"/>
        </w:rPr>
      </w:pPr>
      <w:r w:rsidRPr="00FF57E7">
        <w:t xml:space="preserve">Участники олимпиады работают  </w:t>
      </w:r>
      <w:r w:rsidRPr="00FF57E7">
        <w:rPr>
          <w:spacing w:val="1"/>
        </w:rPr>
        <w:t>120 минут.</w:t>
      </w:r>
    </w:p>
    <w:p w:rsidR="0083485E" w:rsidRPr="00FF57E7" w:rsidRDefault="0083485E" w:rsidP="00754C92">
      <w:pPr>
        <w:ind w:firstLine="708"/>
        <w:jc w:val="both"/>
        <w:rPr>
          <w:spacing w:val="1"/>
        </w:rPr>
      </w:pPr>
      <w:r w:rsidRPr="00FF57E7">
        <w:t>Участникам олимпиады необход</w:t>
      </w:r>
      <w:r w:rsidRPr="00FF57E7">
        <w:rPr>
          <w:spacing w:val="1"/>
        </w:rPr>
        <w:t>и</w:t>
      </w:r>
      <w:r w:rsidRPr="00FF57E7">
        <w:t xml:space="preserve">мо </w:t>
      </w:r>
      <w:r w:rsidRPr="00FF57E7">
        <w:rPr>
          <w:spacing w:val="1"/>
        </w:rPr>
        <w:t>и</w:t>
      </w:r>
      <w:r w:rsidRPr="00FF57E7">
        <w:t>меть пр</w:t>
      </w:r>
      <w:r w:rsidRPr="00FF57E7">
        <w:rPr>
          <w:spacing w:val="1"/>
        </w:rPr>
        <w:t>и себе авторучку с синими чернилами.</w:t>
      </w:r>
    </w:p>
    <w:p w:rsidR="0083485E" w:rsidRPr="00FF57E7" w:rsidRDefault="0083485E" w:rsidP="00754C92">
      <w:pPr>
        <w:ind w:firstLine="708"/>
        <w:jc w:val="both"/>
        <w:rPr>
          <w:spacing w:val="1"/>
        </w:rPr>
      </w:pPr>
      <w:r w:rsidRPr="00FF57E7">
        <w:t>Участникам олимпиады категор</w:t>
      </w:r>
      <w:r w:rsidRPr="00FF57E7">
        <w:rPr>
          <w:spacing w:val="1"/>
        </w:rPr>
        <w:t>и</w:t>
      </w:r>
      <w:r w:rsidRPr="00FF57E7">
        <w:t>ческ</w:t>
      </w:r>
      <w:r w:rsidRPr="00FF57E7">
        <w:rPr>
          <w:spacing w:val="1"/>
        </w:rPr>
        <w:t>и</w:t>
      </w:r>
      <w:r w:rsidRPr="00FF57E7">
        <w:t xml:space="preserve"> запрещается пользоваться сотовым</w:t>
      </w:r>
      <w:r w:rsidRPr="00FF57E7">
        <w:rPr>
          <w:spacing w:val="1"/>
        </w:rPr>
        <w:t>и телефонами, справочной литературой, электронно-вычислительными средствами.</w:t>
      </w:r>
    </w:p>
    <w:p w:rsidR="00F11A20" w:rsidRPr="00FF57E7" w:rsidRDefault="00F11A20" w:rsidP="0083485E">
      <w:pPr>
        <w:jc w:val="both"/>
        <w:rPr>
          <w:spacing w:val="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73"/>
        <w:gridCol w:w="1139"/>
        <w:gridCol w:w="1169"/>
        <w:gridCol w:w="1200"/>
        <w:gridCol w:w="918"/>
        <w:gridCol w:w="918"/>
        <w:gridCol w:w="918"/>
        <w:gridCol w:w="918"/>
        <w:gridCol w:w="918"/>
      </w:tblGrid>
      <w:tr w:rsidR="00754C92" w:rsidRPr="00FF57E7" w:rsidTr="00754C92"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Предмет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Класс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Время (мин)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Всего баллов</w:t>
            </w:r>
          </w:p>
        </w:tc>
        <w:tc>
          <w:tcPr>
            <w:tcW w:w="8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Количество баллов за задания</w:t>
            </w:r>
          </w:p>
        </w:tc>
      </w:tr>
      <w:tr w:rsidR="00754C92" w:rsidRPr="00FF57E7" w:rsidTr="00754C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2" w:rsidRPr="00FF57E7" w:rsidRDefault="00754C92">
            <w:pPr>
              <w:rPr>
                <w:sz w:val="24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2" w:rsidRPr="00FF57E7" w:rsidRDefault="00754C92">
            <w:pPr>
              <w:rPr>
                <w:sz w:val="24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2" w:rsidRPr="00FF57E7" w:rsidRDefault="00754C92">
            <w:pPr>
              <w:rPr>
                <w:sz w:val="24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2" w:rsidRPr="00FF57E7" w:rsidRDefault="00754C92">
            <w:pPr>
              <w:rPr>
                <w:sz w:val="24"/>
                <w:szCs w:val="3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b/>
                <w:sz w:val="24"/>
                <w:szCs w:val="32"/>
                <w:lang w:eastAsia="en-US"/>
              </w:rPr>
            </w:pPr>
            <w:r w:rsidRPr="00FF57E7">
              <w:rPr>
                <w:b/>
                <w:sz w:val="24"/>
                <w:szCs w:val="32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b/>
                <w:sz w:val="24"/>
                <w:szCs w:val="32"/>
                <w:lang w:eastAsia="en-US"/>
              </w:rPr>
            </w:pPr>
            <w:r w:rsidRPr="00FF57E7">
              <w:rPr>
                <w:b/>
                <w:sz w:val="24"/>
                <w:szCs w:val="32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b/>
                <w:sz w:val="24"/>
                <w:szCs w:val="32"/>
                <w:lang w:eastAsia="en-US"/>
              </w:rPr>
            </w:pPr>
            <w:r w:rsidRPr="00FF57E7">
              <w:rPr>
                <w:b/>
                <w:sz w:val="24"/>
                <w:szCs w:val="32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b/>
                <w:sz w:val="24"/>
                <w:szCs w:val="32"/>
                <w:lang w:eastAsia="en-US"/>
              </w:rPr>
            </w:pPr>
            <w:r w:rsidRPr="00FF57E7">
              <w:rPr>
                <w:b/>
                <w:sz w:val="24"/>
                <w:szCs w:val="32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b/>
                <w:sz w:val="24"/>
                <w:szCs w:val="32"/>
                <w:lang w:eastAsia="en-US"/>
              </w:rPr>
            </w:pPr>
            <w:r w:rsidRPr="00FF57E7">
              <w:rPr>
                <w:b/>
                <w:sz w:val="24"/>
                <w:szCs w:val="32"/>
                <w:lang w:eastAsia="en-US"/>
              </w:rPr>
              <w:t>5</w:t>
            </w:r>
          </w:p>
        </w:tc>
      </w:tr>
      <w:tr w:rsidR="00754C92" w:rsidRPr="00FF57E7" w:rsidTr="00754C9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Экономика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8-9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40</w:t>
            </w:r>
          </w:p>
        </w:tc>
      </w:tr>
      <w:tr w:rsidR="00754C92" w:rsidRPr="00FF57E7" w:rsidTr="00754C92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Экономика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10-11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tabs>
                <w:tab w:val="left" w:pos="303"/>
                <w:tab w:val="center" w:pos="492"/>
              </w:tabs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2" w:rsidRPr="00FF57E7" w:rsidRDefault="00754C92">
            <w:pPr>
              <w:jc w:val="center"/>
              <w:rPr>
                <w:sz w:val="24"/>
                <w:szCs w:val="32"/>
                <w:lang w:eastAsia="en-US"/>
              </w:rPr>
            </w:pPr>
            <w:r w:rsidRPr="00FF57E7">
              <w:rPr>
                <w:sz w:val="24"/>
                <w:szCs w:val="32"/>
                <w:lang w:eastAsia="en-US"/>
              </w:rPr>
              <w:t>24</w:t>
            </w:r>
          </w:p>
        </w:tc>
      </w:tr>
    </w:tbl>
    <w:p w:rsidR="0083485E" w:rsidRPr="00FF57E7" w:rsidRDefault="0083485E" w:rsidP="0083485E">
      <w:pPr>
        <w:spacing w:line="360" w:lineRule="auto"/>
        <w:jc w:val="center"/>
        <w:rPr>
          <w:b/>
          <w:u w:val="single"/>
        </w:rPr>
      </w:pPr>
      <w:r w:rsidRPr="00FF57E7">
        <w:rPr>
          <w:b/>
          <w:spacing w:val="1"/>
          <w:u w:val="single"/>
        </w:rPr>
        <w:t>Процедура оценивания выполненных заданий.</w:t>
      </w:r>
    </w:p>
    <w:p w:rsidR="0083485E" w:rsidRPr="00FF57E7" w:rsidRDefault="0083485E" w:rsidP="0083485E">
      <w:pPr>
        <w:ind w:firstLine="708"/>
        <w:jc w:val="both"/>
        <w:rPr>
          <w:spacing w:val="1"/>
        </w:rPr>
      </w:pPr>
      <w:r w:rsidRPr="00FF57E7">
        <w:t>Весь комплект задан</w:t>
      </w:r>
      <w:r w:rsidRPr="00FF57E7">
        <w:rPr>
          <w:spacing w:val="1"/>
        </w:rPr>
        <w:t>ий на школьном этапе может оцениваться исходя из общего числа баллов.</w:t>
      </w:r>
    </w:p>
    <w:p w:rsidR="0083485E" w:rsidRPr="00FF57E7" w:rsidRDefault="0083485E" w:rsidP="0083485E">
      <w:pPr>
        <w:ind w:firstLine="708"/>
        <w:jc w:val="both"/>
        <w:rPr>
          <w:spacing w:val="1"/>
        </w:rPr>
      </w:pPr>
      <w:r w:rsidRPr="00FF57E7">
        <w:rPr>
          <w:spacing w:val="1"/>
        </w:rPr>
        <w:t>Олимпиадные задания разработаны на основе программы основного общего и среднего общего образования углубленного уровня по экономике.</w:t>
      </w:r>
    </w:p>
    <w:p w:rsidR="0083485E" w:rsidRPr="00FF57E7" w:rsidRDefault="0083485E" w:rsidP="0083485E">
      <w:pPr>
        <w:spacing w:line="360" w:lineRule="auto"/>
        <w:jc w:val="center"/>
        <w:rPr>
          <w:b/>
          <w:spacing w:val="1"/>
          <w:u w:val="single"/>
        </w:rPr>
      </w:pPr>
      <w:r w:rsidRPr="00FF57E7">
        <w:rPr>
          <w:b/>
          <w:spacing w:val="1"/>
          <w:u w:val="single"/>
        </w:rPr>
        <w:t>Содержание заданий.</w:t>
      </w:r>
    </w:p>
    <w:p w:rsidR="00754C92" w:rsidRPr="00FF57E7" w:rsidRDefault="00754C92" w:rsidP="00754C92">
      <w:pPr>
        <w:ind w:firstLine="708"/>
        <w:jc w:val="both"/>
      </w:pPr>
      <w:r w:rsidRPr="00FF57E7">
        <w:rPr>
          <w:spacing w:val="1"/>
        </w:rPr>
        <w:t xml:space="preserve">Олимпиадная работа для учащихся 8-9-х классов состоит из 5 заданий. Задания 1-3 являются тестовыми. Включают </w:t>
      </w:r>
      <w:r w:rsidRPr="00FF57E7">
        <w:rPr>
          <w:bCs/>
        </w:rPr>
        <w:t xml:space="preserve">вопросы типа «Верно/Неверно», вопросы с выбором одного варианта из нескольких предложенных. </w:t>
      </w:r>
      <w:r w:rsidRPr="00FF57E7">
        <w:t xml:space="preserve">В каждом вопросе из 5 вариантов ответа нужно выбрать единственный верный и  </w:t>
      </w:r>
      <w:r w:rsidRPr="00FF57E7">
        <w:rPr>
          <w:bCs/>
        </w:rPr>
        <w:t xml:space="preserve">вопросы с выбором всех верных ответов из предложенных вариантов. </w:t>
      </w:r>
      <w:r w:rsidRPr="00FF57E7">
        <w:t xml:space="preserve">Участник получает баллы, если выбрал все верные ответы и  не выбрал ни одного лишнего. </w:t>
      </w:r>
    </w:p>
    <w:p w:rsidR="00754C92" w:rsidRPr="00FF57E7" w:rsidRDefault="00754C92" w:rsidP="00FF57E7">
      <w:pPr>
        <w:pStyle w:val="Default"/>
        <w:ind w:firstLine="708"/>
        <w:jc w:val="both"/>
        <w:rPr>
          <w:color w:val="auto"/>
        </w:rPr>
      </w:pPr>
      <w:r w:rsidRPr="00FF57E7">
        <w:rPr>
          <w:color w:val="auto"/>
        </w:rPr>
        <w:t xml:space="preserve">Задания 4, 5 - </w:t>
      </w:r>
      <w:r w:rsidRPr="00FF57E7">
        <w:rPr>
          <w:bCs/>
          <w:color w:val="auto"/>
        </w:rPr>
        <w:t xml:space="preserve">вопросы с открытым ответом. </w:t>
      </w:r>
      <w:r w:rsidRPr="00FF57E7">
        <w:rPr>
          <w:bCs/>
          <w:color w:val="auto"/>
          <w:spacing w:val="1"/>
        </w:rPr>
        <w:t>Максимальное количество баллов по всем заданиям 85.</w:t>
      </w:r>
    </w:p>
    <w:p w:rsidR="00754C92" w:rsidRPr="00FF57E7" w:rsidRDefault="00754C92" w:rsidP="00754C92">
      <w:pPr>
        <w:ind w:firstLine="708"/>
        <w:jc w:val="both"/>
      </w:pPr>
      <w:r w:rsidRPr="00FF57E7">
        <w:rPr>
          <w:spacing w:val="1"/>
        </w:rPr>
        <w:lastRenderedPageBreak/>
        <w:t xml:space="preserve">Олимпиадная работа для учащихся 10-11-х классов состоит из 5 заданий. Задание 1 – тест, с выбором одного правильного ответа. Задание № 2 направлено на  применение экономических терминов. </w:t>
      </w:r>
      <w:r w:rsidRPr="00FF57E7">
        <w:t xml:space="preserve">Задания 3, 4, 5 – </w:t>
      </w:r>
      <w:r w:rsidRPr="00FF57E7">
        <w:rPr>
          <w:bCs/>
        </w:rPr>
        <w:t xml:space="preserve">задачи с открытым ответом. </w:t>
      </w:r>
    </w:p>
    <w:p w:rsidR="00754C92" w:rsidRPr="00FF57E7" w:rsidRDefault="00754C92" w:rsidP="00754C92">
      <w:pPr>
        <w:shd w:val="clear" w:color="auto" w:fill="FFFFFF"/>
        <w:ind w:right="5" w:firstLine="708"/>
        <w:jc w:val="both"/>
        <w:rPr>
          <w:bCs/>
          <w:spacing w:val="1"/>
        </w:rPr>
      </w:pPr>
      <w:r w:rsidRPr="00FF57E7">
        <w:rPr>
          <w:bCs/>
          <w:spacing w:val="1"/>
        </w:rPr>
        <w:t>Максимальное количество баллов по всем заданиям – 100 баллов.</w:t>
      </w:r>
    </w:p>
    <w:p w:rsidR="0083485E" w:rsidRPr="00FF57E7" w:rsidRDefault="0083485E" w:rsidP="0083485E">
      <w:pPr>
        <w:shd w:val="clear" w:color="auto" w:fill="FFFFFF"/>
        <w:spacing w:line="360" w:lineRule="auto"/>
        <w:ind w:left="10"/>
        <w:jc w:val="center"/>
        <w:rPr>
          <w:b/>
          <w:spacing w:val="1"/>
          <w:u w:val="single"/>
        </w:rPr>
      </w:pPr>
      <w:r w:rsidRPr="00FF57E7">
        <w:rPr>
          <w:b/>
          <w:bCs/>
          <w:spacing w:val="1"/>
          <w:u w:val="single"/>
        </w:rPr>
        <w:t>Подведен</w:t>
      </w:r>
      <w:r w:rsidRPr="00FF57E7">
        <w:rPr>
          <w:b/>
          <w:spacing w:val="1"/>
          <w:u w:val="single"/>
        </w:rPr>
        <w:t>ие итогов.</w:t>
      </w:r>
    </w:p>
    <w:p w:rsidR="0083485E" w:rsidRPr="00FF57E7" w:rsidRDefault="0083485E" w:rsidP="0083485E">
      <w:pPr>
        <w:shd w:val="clear" w:color="auto" w:fill="FFFFFF"/>
        <w:ind w:left="10" w:firstLine="698"/>
        <w:jc w:val="both"/>
        <w:rPr>
          <w:spacing w:val="1"/>
        </w:rPr>
      </w:pPr>
      <w:r w:rsidRPr="00FF57E7">
        <w:rPr>
          <w:spacing w:val="1"/>
        </w:rPr>
        <w:t>Победителями олимпиады по экономке признаются участники, набравшие наибольшее количество баллов (более половины максимально возможных).</w:t>
      </w:r>
    </w:p>
    <w:p w:rsidR="00A41250" w:rsidRPr="00984E9B" w:rsidRDefault="00A41250" w:rsidP="00F6764B">
      <w:pPr>
        <w:spacing w:line="276" w:lineRule="auto"/>
        <w:jc w:val="center"/>
        <w:rPr>
          <w:b/>
          <w:bCs/>
        </w:rPr>
      </w:pPr>
    </w:p>
    <w:p w:rsidR="00F6764B" w:rsidRPr="00984E9B" w:rsidRDefault="00F6764B" w:rsidP="00F6764B">
      <w:pPr>
        <w:spacing w:line="276" w:lineRule="auto"/>
        <w:jc w:val="center"/>
        <w:rPr>
          <w:b/>
        </w:rPr>
      </w:pPr>
      <w:r w:rsidRPr="00984E9B">
        <w:rPr>
          <w:b/>
        </w:rPr>
        <w:t xml:space="preserve">Раздел </w:t>
      </w:r>
      <w:r w:rsidR="0033216E" w:rsidRPr="00984E9B">
        <w:rPr>
          <w:b/>
        </w:rPr>
        <w:t>6</w:t>
      </w:r>
    </w:p>
    <w:p w:rsidR="00F6764B" w:rsidRPr="00984E9B" w:rsidRDefault="00F6764B" w:rsidP="00F6764B">
      <w:pPr>
        <w:spacing w:line="276" w:lineRule="auto"/>
        <w:jc w:val="center"/>
        <w:rPr>
          <w:b/>
        </w:rPr>
      </w:pPr>
      <w:r w:rsidRPr="00984E9B">
        <w:rPr>
          <w:b/>
        </w:rPr>
        <w:t>История</w:t>
      </w:r>
    </w:p>
    <w:p w:rsidR="00F11A20" w:rsidRPr="00FF57E7" w:rsidRDefault="00F762A1" w:rsidP="00F11A20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FF57E7">
        <w:rPr>
          <w:sz w:val="23"/>
          <w:szCs w:val="23"/>
        </w:rPr>
        <w:t>Настоящие рекомендации по организации и проведению школьного этапа всероссийской олимпиады школьников (далее – олимпиада) по истории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школьников»,</w:t>
      </w:r>
      <w:r w:rsidRPr="00FF57E7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 олимпиады</w:t>
      </w:r>
      <w:proofErr w:type="gramEnd"/>
      <w:r w:rsidRPr="00FF57E7">
        <w:t xml:space="preserve"> школьников в 2024/2025 учебном году.</w:t>
      </w:r>
    </w:p>
    <w:p w:rsidR="00F11A20" w:rsidRPr="00FF57E7" w:rsidRDefault="00F11A20" w:rsidP="00F11A20">
      <w:pPr>
        <w:spacing w:line="360" w:lineRule="auto"/>
        <w:jc w:val="center"/>
        <w:rPr>
          <w:b/>
        </w:rPr>
      </w:pPr>
      <w:r w:rsidRPr="00FF57E7">
        <w:rPr>
          <w:b/>
        </w:rPr>
        <w:t>Цели и задачи проведения олимпиады</w:t>
      </w:r>
    </w:p>
    <w:p w:rsidR="00F11A20" w:rsidRPr="00FF57E7" w:rsidRDefault="00F11A20" w:rsidP="00F11A20">
      <w:pPr>
        <w:pStyle w:val="Default"/>
        <w:ind w:firstLine="708"/>
        <w:jc w:val="both"/>
        <w:rPr>
          <w:color w:val="auto"/>
          <w:sz w:val="23"/>
          <w:szCs w:val="23"/>
        </w:rPr>
      </w:pPr>
      <w:r w:rsidRPr="00FF57E7">
        <w:rPr>
          <w:color w:val="auto"/>
          <w:sz w:val="23"/>
          <w:szCs w:val="23"/>
        </w:rPr>
        <w:t xml:space="preserve">Олимпиада по истории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F11A20" w:rsidRPr="00FF57E7" w:rsidRDefault="00F11A20" w:rsidP="00F11A20">
      <w:pPr>
        <w:pStyle w:val="Default"/>
        <w:jc w:val="center"/>
        <w:rPr>
          <w:b/>
          <w:color w:val="auto"/>
          <w:sz w:val="23"/>
          <w:szCs w:val="23"/>
        </w:rPr>
      </w:pPr>
      <w:r w:rsidRPr="00FF57E7">
        <w:rPr>
          <w:b/>
          <w:color w:val="auto"/>
          <w:sz w:val="23"/>
          <w:szCs w:val="23"/>
        </w:rPr>
        <w:t>Задачи олимпиады:</w:t>
      </w:r>
    </w:p>
    <w:p w:rsidR="00F11A20" w:rsidRPr="00FF57E7" w:rsidRDefault="00F11A20" w:rsidP="00F11A20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FF57E7">
        <w:rPr>
          <w:sz w:val="23"/>
          <w:szCs w:val="23"/>
        </w:rPr>
        <w:t>Олимпиада по истории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F11A20" w:rsidRPr="00FF57E7" w:rsidRDefault="00F11A20" w:rsidP="00F11A20">
      <w:pPr>
        <w:spacing w:line="360" w:lineRule="auto"/>
        <w:jc w:val="center"/>
        <w:rPr>
          <w:b/>
        </w:rPr>
      </w:pPr>
      <w:r w:rsidRPr="00FF57E7">
        <w:rPr>
          <w:b/>
        </w:rPr>
        <w:t>Форма и порядок проведения олимпиады</w:t>
      </w:r>
    </w:p>
    <w:p w:rsidR="00F11A20" w:rsidRPr="00FF57E7" w:rsidRDefault="00F11A20" w:rsidP="00467F9D">
      <w:pPr>
        <w:ind w:firstLine="708"/>
        <w:jc w:val="both"/>
      </w:pPr>
      <w:r w:rsidRPr="00FF57E7">
        <w:t>Принимать участие в олимпиаде могут все желающие с 5 по 11 класс.</w:t>
      </w:r>
    </w:p>
    <w:p w:rsidR="00F11A20" w:rsidRPr="00FF57E7" w:rsidRDefault="00F11A20" w:rsidP="00467F9D">
      <w:pPr>
        <w:ind w:firstLine="708"/>
        <w:jc w:val="both"/>
      </w:pPr>
      <w:r w:rsidRPr="00FF57E7">
        <w:t>Участники олимпиады работают: 5–6 классы -  45 минут, 7-9 – 60 минут, 10-11 – 90 минут.</w:t>
      </w:r>
    </w:p>
    <w:p w:rsidR="00F11A20" w:rsidRPr="00FF57E7" w:rsidRDefault="00F11A20" w:rsidP="00467F9D">
      <w:pPr>
        <w:ind w:firstLine="708"/>
        <w:jc w:val="both"/>
      </w:pPr>
      <w:r w:rsidRPr="00FF57E7">
        <w:t xml:space="preserve">Участникам олимпиады необходимо иметь при себе авторучку с </w:t>
      </w:r>
      <w:proofErr w:type="gramStart"/>
      <w:r w:rsidRPr="00FF57E7">
        <w:t>синими</w:t>
      </w:r>
      <w:proofErr w:type="gramEnd"/>
      <w:r w:rsidRPr="00FF57E7">
        <w:t>/чёрными чернилами.</w:t>
      </w:r>
    </w:p>
    <w:p w:rsidR="00F11A20" w:rsidRPr="00FF57E7" w:rsidRDefault="00F11A20" w:rsidP="00467F9D">
      <w:pPr>
        <w:ind w:firstLine="708"/>
        <w:jc w:val="both"/>
      </w:pPr>
      <w:r w:rsidRPr="00FF57E7">
        <w:t>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F11A20" w:rsidRPr="00FF57E7" w:rsidRDefault="00F11A20" w:rsidP="00F11A20">
      <w:pPr>
        <w:ind w:firstLine="708"/>
        <w:jc w:val="both"/>
        <w:rPr>
          <w:sz w:val="23"/>
          <w:szCs w:val="23"/>
        </w:rPr>
      </w:pPr>
      <w:r w:rsidRPr="00FF57E7">
        <w:rPr>
          <w:sz w:val="23"/>
          <w:szCs w:val="23"/>
        </w:rPr>
        <w:t xml:space="preserve">Школьный этап всероссийской олимпиады школьников по истории проводится по разработанным муниципальными предметно-методическими комиссиями олимпиады заданиям, основанным на содержании соответствующих образовательных программ </w:t>
      </w:r>
      <w:proofErr w:type="spellStart"/>
      <w:r w:rsidRPr="00FF57E7">
        <w:rPr>
          <w:sz w:val="23"/>
          <w:szCs w:val="23"/>
        </w:rPr>
        <w:t>углублѐнного</w:t>
      </w:r>
      <w:proofErr w:type="spellEnd"/>
      <w:r w:rsidRPr="00FF57E7">
        <w:rPr>
          <w:sz w:val="23"/>
          <w:szCs w:val="23"/>
        </w:rPr>
        <w:t xml:space="preserve"> уровня для 5–11 классов.</w:t>
      </w:r>
    </w:p>
    <w:p w:rsidR="00F11A20" w:rsidRPr="00FF57E7" w:rsidRDefault="00F11A20" w:rsidP="00F11A20">
      <w:pPr>
        <w:ind w:firstLine="708"/>
        <w:jc w:val="both"/>
        <w:rPr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816"/>
        <w:gridCol w:w="865"/>
        <w:gridCol w:w="918"/>
        <w:gridCol w:w="637"/>
        <w:gridCol w:w="560"/>
        <w:gridCol w:w="593"/>
        <w:gridCol w:w="593"/>
        <w:gridCol w:w="503"/>
        <w:gridCol w:w="503"/>
        <w:gridCol w:w="512"/>
        <w:gridCol w:w="509"/>
        <w:gridCol w:w="593"/>
        <w:gridCol w:w="683"/>
      </w:tblGrid>
      <w:tr w:rsidR="00AA764B" w:rsidRPr="00FF57E7" w:rsidTr="00AA764B">
        <w:trPr>
          <w:jc w:val="center"/>
        </w:trPr>
        <w:tc>
          <w:tcPr>
            <w:tcW w:w="691" w:type="pct"/>
            <w:vMerge w:val="restar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Предмет</w:t>
            </w:r>
          </w:p>
        </w:tc>
        <w:tc>
          <w:tcPr>
            <w:tcW w:w="350" w:type="pct"/>
            <w:vMerge w:val="restar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Класс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Время (мин)</w:t>
            </w:r>
          </w:p>
        </w:tc>
        <w:tc>
          <w:tcPr>
            <w:tcW w:w="398" w:type="pct"/>
            <w:vMerge w:val="restar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Всего баллов</w:t>
            </w:r>
          </w:p>
        </w:tc>
        <w:tc>
          <w:tcPr>
            <w:tcW w:w="3163" w:type="pct"/>
            <w:gridSpan w:val="10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Количество баллов за задание</w:t>
            </w:r>
          </w:p>
        </w:tc>
      </w:tr>
      <w:tr w:rsidR="00AA764B" w:rsidRPr="00FF57E7" w:rsidTr="00AA764B">
        <w:trPr>
          <w:jc w:val="center"/>
        </w:trPr>
        <w:tc>
          <w:tcPr>
            <w:tcW w:w="691" w:type="pct"/>
            <w:vMerge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</w:p>
        </w:tc>
        <w:tc>
          <w:tcPr>
            <w:tcW w:w="398" w:type="pct"/>
            <w:vMerge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1 </w:t>
            </w:r>
          </w:p>
        </w:tc>
        <w:tc>
          <w:tcPr>
            <w:tcW w:w="312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2 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3 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 xml:space="preserve">4 </w:t>
            </w:r>
          </w:p>
        </w:tc>
        <w:tc>
          <w:tcPr>
            <w:tcW w:w="282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5</w:t>
            </w:r>
          </w:p>
        </w:tc>
        <w:tc>
          <w:tcPr>
            <w:tcW w:w="282" w:type="pct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6</w:t>
            </w:r>
          </w:p>
        </w:tc>
        <w:tc>
          <w:tcPr>
            <w:tcW w:w="287" w:type="pct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7</w:t>
            </w:r>
          </w:p>
        </w:tc>
        <w:tc>
          <w:tcPr>
            <w:tcW w:w="285" w:type="pct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8</w:t>
            </w:r>
          </w:p>
        </w:tc>
        <w:tc>
          <w:tcPr>
            <w:tcW w:w="329" w:type="pct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9</w:t>
            </w:r>
          </w:p>
        </w:tc>
        <w:tc>
          <w:tcPr>
            <w:tcW w:w="376" w:type="pct"/>
          </w:tcPr>
          <w:p w:rsidR="00AA764B" w:rsidRPr="00FF57E7" w:rsidRDefault="00AA764B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10</w:t>
            </w:r>
          </w:p>
        </w:tc>
      </w:tr>
      <w:tr w:rsidR="00AA764B" w:rsidRPr="00FF57E7" w:rsidTr="00AA764B">
        <w:trPr>
          <w:jc w:val="center"/>
        </w:trPr>
        <w:tc>
          <w:tcPr>
            <w:tcW w:w="691" w:type="pct"/>
            <w:shd w:val="clear" w:color="auto" w:fill="auto"/>
          </w:tcPr>
          <w:p w:rsidR="00AA764B" w:rsidRPr="00FF57E7" w:rsidRDefault="00AA764B" w:rsidP="00754C92">
            <w:pPr>
              <w:rPr>
                <w:szCs w:val="28"/>
              </w:rPr>
            </w:pPr>
            <w:r w:rsidRPr="00FF57E7">
              <w:rPr>
                <w:szCs w:val="28"/>
              </w:rPr>
              <w:t>История</w:t>
            </w:r>
          </w:p>
        </w:tc>
        <w:tc>
          <w:tcPr>
            <w:tcW w:w="350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45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31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15</w:t>
            </w:r>
          </w:p>
        </w:tc>
        <w:tc>
          <w:tcPr>
            <w:tcW w:w="28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  <w:tc>
          <w:tcPr>
            <w:tcW w:w="282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87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</w:t>
            </w:r>
          </w:p>
        </w:tc>
        <w:tc>
          <w:tcPr>
            <w:tcW w:w="285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329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76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A764B" w:rsidRPr="00FF57E7" w:rsidTr="00AA764B">
        <w:trPr>
          <w:jc w:val="center"/>
        </w:trPr>
        <w:tc>
          <w:tcPr>
            <w:tcW w:w="691" w:type="pct"/>
            <w:shd w:val="clear" w:color="auto" w:fill="auto"/>
          </w:tcPr>
          <w:p w:rsidR="00AA764B" w:rsidRPr="00FF57E7" w:rsidRDefault="00AA764B" w:rsidP="00754C92">
            <w:r w:rsidRPr="00FF57E7">
              <w:rPr>
                <w:szCs w:val="28"/>
              </w:rPr>
              <w:t>История</w:t>
            </w:r>
          </w:p>
        </w:tc>
        <w:tc>
          <w:tcPr>
            <w:tcW w:w="350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45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24</w:t>
            </w:r>
          </w:p>
        </w:tc>
        <w:tc>
          <w:tcPr>
            <w:tcW w:w="31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16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</w:t>
            </w:r>
          </w:p>
        </w:tc>
        <w:tc>
          <w:tcPr>
            <w:tcW w:w="28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82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87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</w:t>
            </w:r>
          </w:p>
        </w:tc>
        <w:tc>
          <w:tcPr>
            <w:tcW w:w="285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16</w:t>
            </w:r>
          </w:p>
        </w:tc>
        <w:tc>
          <w:tcPr>
            <w:tcW w:w="329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76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A764B" w:rsidRPr="00FF57E7" w:rsidTr="00AA764B">
        <w:trPr>
          <w:jc w:val="center"/>
        </w:trPr>
        <w:tc>
          <w:tcPr>
            <w:tcW w:w="691" w:type="pct"/>
            <w:shd w:val="clear" w:color="auto" w:fill="auto"/>
          </w:tcPr>
          <w:p w:rsidR="00AA764B" w:rsidRPr="00FF57E7" w:rsidRDefault="00AA764B" w:rsidP="00754C92">
            <w:r w:rsidRPr="00FF57E7">
              <w:rPr>
                <w:szCs w:val="28"/>
              </w:rPr>
              <w:t>История</w:t>
            </w:r>
          </w:p>
        </w:tc>
        <w:tc>
          <w:tcPr>
            <w:tcW w:w="350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60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16</w:t>
            </w:r>
          </w:p>
        </w:tc>
        <w:tc>
          <w:tcPr>
            <w:tcW w:w="31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15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</w:t>
            </w:r>
          </w:p>
        </w:tc>
        <w:tc>
          <w:tcPr>
            <w:tcW w:w="28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  <w:tc>
          <w:tcPr>
            <w:tcW w:w="282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87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285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  <w:tc>
          <w:tcPr>
            <w:tcW w:w="329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76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A764B" w:rsidRPr="00FF57E7" w:rsidTr="00AA764B">
        <w:trPr>
          <w:jc w:val="center"/>
        </w:trPr>
        <w:tc>
          <w:tcPr>
            <w:tcW w:w="691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rPr>
                <w:szCs w:val="28"/>
              </w:rPr>
            </w:pPr>
            <w:r w:rsidRPr="00FF57E7">
              <w:rPr>
                <w:szCs w:val="28"/>
              </w:rPr>
              <w:t>История</w:t>
            </w:r>
          </w:p>
        </w:tc>
        <w:tc>
          <w:tcPr>
            <w:tcW w:w="350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60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13</w:t>
            </w:r>
          </w:p>
        </w:tc>
        <w:tc>
          <w:tcPr>
            <w:tcW w:w="31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19</w:t>
            </w:r>
          </w:p>
        </w:tc>
        <w:tc>
          <w:tcPr>
            <w:tcW w:w="28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282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287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285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  <w:tc>
          <w:tcPr>
            <w:tcW w:w="329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76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A764B" w:rsidRPr="00FF57E7" w:rsidTr="00AA764B">
        <w:trPr>
          <w:jc w:val="center"/>
        </w:trPr>
        <w:tc>
          <w:tcPr>
            <w:tcW w:w="691" w:type="pct"/>
            <w:shd w:val="clear" w:color="auto" w:fill="auto"/>
          </w:tcPr>
          <w:p w:rsidR="00AA764B" w:rsidRPr="00FF57E7" w:rsidRDefault="00AA764B" w:rsidP="00754C92">
            <w:r w:rsidRPr="00FF57E7">
              <w:rPr>
                <w:szCs w:val="28"/>
              </w:rPr>
              <w:t>История</w:t>
            </w:r>
          </w:p>
        </w:tc>
        <w:tc>
          <w:tcPr>
            <w:tcW w:w="350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60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</w:t>
            </w:r>
          </w:p>
        </w:tc>
        <w:tc>
          <w:tcPr>
            <w:tcW w:w="31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15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12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24</w:t>
            </w:r>
          </w:p>
        </w:tc>
        <w:tc>
          <w:tcPr>
            <w:tcW w:w="282" w:type="pct"/>
            <w:shd w:val="clear" w:color="auto" w:fill="auto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  <w:tc>
          <w:tcPr>
            <w:tcW w:w="282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287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15</w:t>
            </w:r>
          </w:p>
        </w:tc>
        <w:tc>
          <w:tcPr>
            <w:tcW w:w="285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</w:t>
            </w:r>
          </w:p>
        </w:tc>
        <w:tc>
          <w:tcPr>
            <w:tcW w:w="329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76" w:type="pct"/>
          </w:tcPr>
          <w:p w:rsidR="00AA764B" w:rsidRPr="00FF57E7" w:rsidRDefault="00AA764B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A764B" w:rsidRPr="00FF57E7" w:rsidTr="00AA764B">
        <w:trPr>
          <w:jc w:val="center"/>
        </w:trPr>
        <w:tc>
          <w:tcPr>
            <w:tcW w:w="691" w:type="pct"/>
            <w:shd w:val="clear" w:color="auto" w:fill="auto"/>
          </w:tcPr>
          <w:p w:rsidR="00AA764B" w:rsidRPr="00FF57E7" w:rsidRDefault="00AA764B" w:rsidP="00754C92">
            <w:r w:rsidRPr="00FF57E7">
              <w:rPr>
                <w:szCs w:val="28"/>
              </w:rPr>
              <w:t>История</w:t>
            </w:r>
          </w:p>
        </w:tc>
        <w:tc>
          <w:tcPr>
            <w:tcW w:w="350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10-11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90</w:t>
            </w:r>
          </w:p>
        </w:tc>
        <w:tc>
          <w:tcPr>
            <w:tcW w:w="398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352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24</w:t>
            </w:r>
          </w:p>
        </w:tc>
        <w:tc>
          <w:tcPr>
            <w:tcW w:w="312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4</w:t>
            </w:r>
          </w:p>
        </w:tc>
        <w:tc>
          <w:tcPr>
            <w:tcW w:w="282" w:type="pct"/>
            <w:shd w:val="clear" w:color="auto" w:fill="auto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</w:t>
            </w:r>
          </w:p>
        </w:tc>
        <w:tc>
          <w:tcPr>
            <w:tcW w:w="282" w:type="pct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</w:t>
            </w:r>
          </w:p>
        </w:tc>
        <w:tc>
          <w:tcPr>
            <w:tcW w:w="287" w:type="pct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15</w:t>
            </w:r>
          </w:p>
        </w:tc>
        <w:tc>
          <w:tcPr>
            <w:tcW w:w="285" w:type="pct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25</w:t>
            </w:r>
          </w:p>
        </w:tc>
        <w:tc>
          <w:tcPr>
            <w:tcW w:w="329" w:type="pct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</w:p>
        </w:tc>
        <w:tc>
          <w:tcPr>
            <w:tcW w:w="376" w:type="pct"/>
          </w:tcPr>
          <w:p w:rsidR="00AA764B" w:rsidRPr="00FF57E7" w:rsidRDefault="00AA764B" w:rsidP="00754C92">
            <w:pPr>
              <w:jc w:val="center"/>
              <w:rPr>
                <w:szCs w:val="28"/>
              </w:rPr>
            </w:pPr>
          </w:p>
        </w:tc>
      </w:tr>
    </w:tbl>
    <w:p w:rsidR="00F11A20" w:rsidRPr="00FF57E7" w:rsidRDefault="00F11A20" w:rsidP="00F11A20">
      <w:pPr>
        <w:ind w:firstLine="708"/>
        <w:jc w:val="both"/>
        <w:rPr>
          <w:b/>
        </w:rPr>
      </w:pPr>
    </w:p>
    <w:p w:rsidR="00F11A20" w:rsidRPr="00FF57E7" w:rsidRDefault="00F11A20" w:rsidP="00F11A20">
      <w:pPr>
        <w:spacing w:line="360" w:lineRule="auto"/>
        <w:jc w:val="center"/>
        <w:rPr>
          <w:b/>
        </w:rPr>
      </w:pPr>
      <w:r w:rsidRPr="00FF57E7">
        <w:rPr>
          <w:b/>
        </w:rPr>
        <w:t>Процедура оценивания выполненных заданий.</w:t>
      </w:r>
    </w:p>
    <w:p w:rsidR="00F11A20" w:rsidRPr="00FF57E7" w:rsidRDefault="00F11A20" w:rsidP="00F11A20">
      <w:pPr>
        <w:ind w:firstLine="708"/>
        <w:jc w:val="both"/>
      </w:pPr>
      <w:r w:rsidRPr="00FF57E7">
        <w:lastRenderedPageBreak/>
        <w:t>Весь комплект заданий на школьном этапе может оцениваться исходя из общего числа баллов – 100.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F11A20" w:rsidRPr="00FF57E7" w:rsidRDefault="00F11A20" w:rsidP="00F11A20">
      <w:pPr>
        <w:ind w:firstLine="708"/>
        <w:jc w:val="both"/>
        <w:rPr>
          <w:b/>
        </w:rPr>
      </w:pPr>
      <w:r w:rsidRPr="00FF57E7">
        <w:t xml:space="preserve">Задания для 5-11 классов составляются </w:t>
      </w:r>
      <w:proofErr w:type="gramStart"/>
      <w:r w:rsidRPr="00FF57E7">
        <w:t>у</w:t>
      </w:r>
      <w:proofErr w:type="gramEnd"/>
      <w:r w:rsidRPr="00FF57E7">
        <w:t xml:space="preserve"> </w:t>
      </w:r>
      <w:proofErr w:type="gramStart"/>
      <w:r w:rsidRPr="00FF57E7">
        <w:t>учетом</w:t>
      </w:r>
      <w:proofErr w:type="gramEnd"/>
      <w:r w:rsidRPr="00FF57E7">
        <w:t xml:space="preserve"> того объема материала, который на данный момент пройден участниками в школе. </w:t>
      </w:r>
    </w:p>
    <w:p w:rsidR="00F11A20" w:rsidRPr="00FF57E7" w:rsidRDefault="00F11A20" w:rsidP="00F11A20">
      <w:pPr>
        <w:spacing w:line="360" w:lineRule="auto"/>
        <w:jc w:val="center"/>
        <w:rPr>
          <w:b/>
        </w:rPr>
      </w:pPr>
      <w:r w:rsidRPr="00FF57E7">
        <w:rPr>
          <w:b/>
        </w:rPr>
        <w:t>Содержание заданий.</w:t>
      </w:r>
    </w:p>
    <w:p w:rsidR="00F11A20" w:rsidRPr="00FF57E7" w:rsidRDefault="00F11A20" w:rsidP="00F11A20">
      <w:pPr>
        <w:ind w:firstLine="708"/>
        <w:jc w:val="both"/>
      </w:pPr>
      <w:r w:rsidRPr="00FF57E7"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F11A20" w:rsidRPr="00FF57E7" w:rsidRDefault="00F11A20" w:rsidP="00F11A20">
      <w:pPr>
        <w:spacing w:line="360" w:lineRule="auto"/>
        <w:jc w:val="center"/>
        <w:rPr>
          <w:b/>
        </w:rPr>
      </w:pPr>
      <w:r w:rsidRPr="00FF57E7">
        <w:rPr>
          <w:b/>
        </w:rPr>
        <w:t>Подведение итогов.</w:t>
      </w:r>
    </w:p>
    <w:p w:rsidR="00467F9D" w:rsidRPr="00FF57E7" w:rsidRDefault="00467F9D" w:rsidP="00467F9D">
      <w:pPr>
        <w:ind w:firstLine="708"/>
        <w:jc w:val="both"/>
      </w:pPr>
      <w:r w:rsidRPr="00FF57E7">
        <w:t>Победителями олимпиады по предмету признаются участники, набравшие наибольшее количество баллов (более половины максимально возможных).</w:t>
      </w:r>
    </w:p>
    <w:p w:rsidR="00467F9D" w:rsidRPr="00FF57E7" w:rsidRDefault="00467F9D" w:rsidP="00467F9D">
      <w:pPr>
        <w:ind w:firstLine="708"/>
        <w:jc w:val="both"/>
      </w:pPr>
      <w:r w:rsidRPr="00FF57E7"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467F9D" w:rsidRPr="00FF57E7" w:rsidRDefault="00467F9D" w:rsidP="00467F9D">
      <w:pPr>
        <w:jc w:val="both"/>
        <w:rPr>
          <w:b/>
        </w:rPr>
      </w:pPr>
      <w:r w:rsidRPr="00FF57E7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FF57E7">
        <w:rPr>
          <w:rFonts w:eastAsiaTheme="minorHAnsi"/>
          <w:b/>
          <w:lang w:eastAsia="en-US"/>
        </w:rPr>
        <w:t>не более 45 %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предмету, число победителей </w:t>
      </w:r>
      <w:r w:rsidRPr="00FF57E7">
        <w:rPr>
          <w:rFonts w:eastAsiaTheme="minorHAnsi"/>
          <w:b/>
          <w:lang w:eastAsia="en-US"/>
        </w:rPr>
        <w:t>не более 8%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предмету.</w:t>
      </w:r>
    </w:p>
    <w:p w:rsidR="00467F9D" w:rsidRPr="00FF57E7" w:rsidRDefault="00467F9D" w:rsidP="00467F9D">
      <w:pPr>
        <w:spacing w:line="276" w:lineRule="auto"/>
        <w:jc w:val="center"/>
        <w:rPr>
          <w:b/>
        </w:rPr>
      </w:pPr>
    </w:p>
    <w:p w:rsidR="002327AA" w:rsidRPr="00984E9B" w:rsidRDefault="002327AA" w:rsidP="00B37768">
      <w:pPr>
        <w:jc w:val="center"/>
        <w:rPr>
          <w:b/>
        </w:rPr>
      </w:pPr>
      <w:r w:rsidRPr="00984E9B">
        <w:rPr>
          <w:b/>
        </w:rPr>
        <w:t xml:space="preserve">Раздел </w:t>
      </w:r>
      <w:r w:rsidR="00E74575" w:rsidRPr="00984E9B">
        <w:rPr>
          <w:b/>
        </w:rPr>
        <w:t>7</w:t>
      </w:r>
    </w:p>
    <w:p w:rsidR="002327AA" w:rsidRPr="00984E9B" w:rsidRDefault="002327AA" w:rsidP="002327AA">
      <w:pPr>
        <w:spacing w:line="276" w:lineRule="auto"/>
        <w:jc w:val="center"/>
        <w:rPr>
          <w:b/>
        </w:rPr>
      </w:pPr>
      <w:r w:rsidRPr="00984E9B">
        <w:rPr>
          <w:b/>
        </w:rPr>
        <w:t>Обществознание</w:t>
      </w:r>
    </w:p>
    <w:p w:rsidR="00C53CF5" w:rsidRPr="00FF57E7" w:rsidRDefault="00E74575" w:rsidP="00C53CF5">
      <w:pPr>
        <w:ind w:firstLine="708"/>
        <w:jc w:val="both"/>
      </w:pPr>
      <w:proofErr w:type="gramStart"/>
      <w:r w:rsidRPr="00FF57E7">
        <w:t xml:space="preserve">Настоящие требования к проведению школьного этапа Всероссийской олимпиады школьников по обществознанию  </w:t>
      </w:r>
      <w:r w:rsidR="00B675B4" w:rsidRPr="00FF57E7">
        <w:t>в 2024/2025</w:t>
      </w:r>
      <w:r w:rsidR="002156FE" w:rsidRPr="00FF57E7">
        <w:t xml:space="preserve"> </w:t>
      </w:r>
      <w:r w:rsidRPr="00FF57E7">
        <w:t>учебном году подготовлены муниципальной предметно-методической комиссией по обществознанию, разработаны на основании</w:t>
      </w:r>
      <w:r w:rsidRPr="00FF57E7">
        <w:rPr>
          <w:sz w:val="28"/>
        </w:rPr>
        <w:t xml:space="preserve"> </w:t>
      </w:r>
      <w:r w:rsidRPr="00FF57E7">
        <w:t xml:space="preserve">«Порядка проведения всероссийской олимпиады школьников», утверждённого приказом Министерства просвещения Российской </w:t>
      </w:r>
      <w:proofErr w:type="spellStart"/>
      <w:r w:rsidRPr="00FF57E7">
        <w:t>Федер</w:t>
      </w:r>
      <w:r w:rsidR="00FD4E72" w:rsidRPr="00FF57E7">
        <w:t>бю</w:t>
      </w:r>
      <w:r w:rsidR="00C53CF5" w:rsidRPr="00FF57E7">
        <w:t>ации</w:t>
      </w:r>
      <w:proofErr w:type="spellEnd"/>
      <w:r w:rsidR="00C53CF5" w:rsidRPr="00FF57E7">
        <w:t xml:space="preserve"> от 27 ноября 2020 г. N 678</w:t>
      </w:r>
      <w:r w:rsidR="00C53CF5" w:rsidRPr="00FF57E7">
        <w:rPr>
          <w:sz w:val="23"/>
          <w:szCs w:val="23"/>
        </w:rPr>
        <w:t>,</w:t>
      </w:r>
      <w:r w:rsidR="00C53CF5" w:rsidRPr="00FF57E7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</w:t>
      </w:r>
      <w:proofErr w:type="gramEnd"/>
      <w:r w:rsidR="00C53CF5" w:rsidRPr="00FF57E7">
        <w:t xml:space="preserve"> олимпиады школьников в 2024/2025 учебном году.</w:t>
      </w:r>
    </w:p>
    <w:p w:rsidR="00480F70" w:rsidRPr="00FF57E7" w:rsidRDefault="00480F70" w:rsidP="00FF57E7">
      <w:pPr>
        <w:jc w:val="center"/>
        <w:rPr>
          <w:b/>
        </w:rPr>
      </w:pPr>
      <w:r w:rsidRPr="00FF57E7">
        <w:rPr>
          <w:b/>
        </w:rPr>
        <w:t>Цели и задачи проведения олимпиады</w:t>
      </w:r>
    </w:p>
    <w:p w:rsidR="00C53CF5" w:rsidRPr="00FF57E7" w:rsidRDefault="00C53CF5" w:rsidP="00C53CF5">
      <w:pPr>
        <w:autoSpaceDE w:val="0"/>
        <w:autoSpaceDN w:val="0"/>
        <w:adjustRightInd w:val="0"/>
        <w:ind w:firstLine="708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Олимпиада по обществознанию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 </w:t>
      </w:r>
    </w:p>
    <w:p w:rsidR="00C53CF5" w:rsidRPr="00FF57E7" w:rsidRDefault="00C53CF5" w:rsidP="00C53CF5">
      <w:pPr>
        <w:autoSpaceDE w:val="0"/>
        <w:autoSpaceDN w:val="0"/>
        <w:adjustRightInd w:val="0"/>
        <w:ind w:firstLine="360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Задачи олимпиады: </w:t>
      </w:r>
    </w:p>
    <w:p w:rsidR="00C53CF5" w:rsidRPr="00FF57E7" w:rsidRDefault="00C53CF5" w:rsidP="00295444">
      <w:pPr>
        <w:numPr>
          <w:ilvl w:val="0"/>
          <w:numId w:val="20"/>
        </w:numPr>
        <w:autoSpaceDE w:val="0"/>
        <w:autoSpaceDN w:val="0"/>
        <w:adjustRightInd w:val="0"/>
        <w:spacing w:after="183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расширить представление участников олимпиады об основных тенденциях развития современного общества с позиций социально-гуманитарного знания; </w:t>
      </w:r>
    </w:p>
    <w:p w:rsidR="00C53CF5" w:rsidRPr="00FF57E7" w:rsidRDefault="00C53CF5" w:rsidP="00295444">
      <w:pPr>
        <w:numPr>
          <w:ilvl w:val="0"/>
          <w:numId w:val="21"/>
        </w:numPr>
        <w:autoSpaceDE w:val="0"/>
        <w:autoSpaceDN w:val="0"/>
        <w:adjustRightInd w:val="0"/>
        <w:spacing w:after="183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повысить уровень готовности к открытию нового знания в рамках изучения предметов, составляющих основу обществознания; </w:t>
      </w:r>
    </w:p>
    <w:p w:rsidR="00C53CF5" w:rsidRPr="00FF57E7" w:rsidRDefault="00C53CF5" w:rsidP="00295444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выявить мотивированных обучающихся, ориентированных на повышение научно-исследовательскую деятельность в сфере социально-гуманитарных наук. </w:t>
      </w:r>
    </w:p>
    <w:p w:rsidR="00480F70" w:rsidRPr="00FF57E7" w:rsidRDefault="00480F70" w:rsidP="00FF57E7">
      <w:pPr>
        <w:jc w:val="center"/>
        <w:rPr>
          <w:b/>
        </w:rPr>
      </w:pPr>
      <w:r w:rsidRPr="00FF57E7">
        <w:rPr>
          <w:b/>
        </w:rPr>
        <w:t>Форма и порядок проведения олимпиады</w:t>
      </w:r>
    </w:p>
    <w:p w:rsidR="00C53CF5" w:rsidRPr="00FF57E7" w:rsidRDefault="00C53CF5" w:rsidP="00295444">
      <w:pPr>
        <w:numPr>
          <w:ilvl w:val="0"/>
          <w:numId w:val="4"/>
        </w:numPr>
        <w:jc w:val="both"/>
      </w:pPr>
      <w:r w:rsidRPr="00FF57E7">
        <w:t>Участниками школьного этапа олимпиады по обществознанию могут быть на добровольной основе все учащиеся 5–11 классов.</w:t>
      </w:r>
    </w:p>
    <w:p w:rsidR="00C53CF5" w:rsidRPr="00FF57E7" w:rsidRDefault="00C53CF5" w:rsidP="00295444">
      <w:pPr>
        <w:numPr>
          <w:ilvl w:val="0"/>
          <w:numId w:val="4"/>
        </w:numPr>
        <w:jc w:val="both"/>
      </w:pPr>
      <w:r w:rsidRPr="00FF57E7">
        <w:t>Участники олимпиады работают: 5 - 6 класс – 45 минут, 7-9 класс – 60 минут, 10-11 класс – 90 минут.</w:t>
      </w:r>
    </w:p>
    <w:p w:rsidR="00C53CF5" w:rsidRPr="00FF57E7" w:rsidRDefault="00C53CF5" w:rsidP="00295444">
      <w:pPr>
        <w:numPr>
          <w:ilvl w:val="0"/>
          <w:numId w:val="4"/>
        </w:numPr>
        <w:jc w:val="both"/>
      </w:pPr>
      <w:r w:rsidRPr="00FF57E7">
        <w:t>Задания для 5–11 классов выполняются на бланке, содержащем текст заданий.</w:t>
      </w:r>
    </w:p>
    <w:p w:rsidR="00C53CF5" w:rsidRPr="00FF57E7" w:rsidRDefault="00C53CF5" w:rsidP="00295444">
      <w:pPr>
        <w:numPr>
          <w:ilvl w:val="0"/>
          <w:numId w:val="4"/>
        </w:numPr>
        <w:jc w:val="both"/>
      </w:pPr>
      <w:r w:rsidRPr="00FF57E7">
        <w:t xml:space="preserve">Участникам олимпиады необходимо иметь при себе авторучку с </w:t>
      </w:r>
      <w:proofErr w:type="gramStart"/>
      <w:r w:rsidRPr="00FF57E7">
        <w:t>синими</w:t>
      </w:r>
      <w:proofErr w:type="gramEnd"/>
      <w:r w:rsidRPr="00FF57E7">
        <w:t>/чёрными чернилами, при необходимости линейку.</w:t>
      </w:r>
    </w:p>
    <w:p w:rsidR="00C53CF5" w:rsidRPr="00FF57E7" w:rsidRDefault="00C53CF5" w:rsidP="00295444">
      <w:pPr>
        <w:numPr>
          <w:ilvl w:val="0"/>
          <w:numId w:val="4"/>
        </w:numPr>
        <w:jc w:val="both"/>
      </w:pPr>
      <w:r w:rsidRPr="00FF57E7">
        <w:t>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tbl>
      <w:tblPr>
        <w:tblStyle w:val="22"/>
        <w:tblW w:w="5000" w:type="pct"/>
        <w:tblLook w:val="04A0" w:firstRow="1" w:lastRow="0" w:firstColumn="1" w:lastColumn="0" w:noHBand="0" w:noVBand="1"/>
      </w:tblPr>
      <w:tblGrid>
        <w:gridCol w:w="2032"/>
        <w:gridCol w:w="864"/>
        <w:gridCol w:w="922"/>
        <w:gridCol w:w="978"/>
        <w:gridCol w:w="477"/>
        <w:gridCol w:w="477"/>
        <w:gridCol w:w="477"/>
        <w:gridCol w:w="477"/>
        <w:gridCol w:w="477"/>
        <w:gridCol w:w="477"/>
        <w:gridCol w:w="477"/>
        <w:gridCol w:w="477"/>
        <w:gridCol w:w="482"/>
        <w:gridCol w:w="477"/>
      </w:tblGrid>
      <w:tr w:rsidR="00B50063" w:rsidRPr="00FF57E7" w:rsidTr="00B50063">
        <w:tc>
          <w:tcPr>
            <w:tcW w:w="1062" w:type="pct"/>
            <w:vMerge w:val="restar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Предмет</w:t>
            </w:r>
          </w:p>
        </w:tc>
        <w:tc>
          <w:tcPr>
            <w:tcW w:w="452" w:type="pct"/>
            <w:vMerge w:val="restar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Класс</w:t>
            </w:r>
          </w:p>
        </w:tc>
        <w:tc>
          <w:tcPr>
            <w:tcW w:w="482" w:type="pct"/>
            <w:vMerge w:val="restar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 xml:space="preserve">Время </w:t>
            </w:r>
            <w:r w:rsidRPr="00FF57E7">
              <w:rPr>
                <w:szCs w:val="32"/>
              </w:rPr>
              <w:lastRenderedPageBreak/>
              <w:t>(мин)</w:t>
            </w:r>
          </w:p>
        </w:tc>
        <w:tc>
          <w:tcPr>
            <w:tcW w:w="511" w:type="pct"/>
            <w:vMerge w:val="restar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lastRenderedPageBreak/>
              <w:t xml:space="preserve">Всего </w:t>
            </w:r>
            <w:r w:rsidRPr="00FF57E7">
              <w:rPr>
                <w:szCs w:val="32"/>
              </w:rPr>
              <w:lastRenderedPageBreak/>
              <w:t>баллов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  <w:tc>
          <w:tcPr>
            <w:tcW w:w="1995" w:type="pct"/>
            <w:gridSpan w:val="8"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  <w:r w:rsidRPr="00FF57E7">
              <w:rPr>
                <w:szCs w:val="32"/>
              </w:rPr>
              <w:t>Количество баллов за задания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</w:tr>
      <w:tr w:rsidR="00B50063" w:rsidRPr="00FF57E7" w:rsidTr="00B50063">
        <w:tc>
          <w:tcPr>
            <w:tcW w:w="1062" w:type="pct"/>
            <w:vMerge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</w:p>
        </w:tc>
        <w:tc>
          <w:tcPr>
            <w:tcW w:w="452" w:type="pct"/>
            <w:vMerge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</w:p>
        </w:tc>
        <w:tc>
          <w:tcPr>
            <w:tcW w:w="482" w:type="pct"/>
            <w:vMerge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</w:p>
        </w:tc>
        <w:tc>
          <w:tcPr>
            <w:tcW w:w="511" w:type="pct"/>
            <w:vMerge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3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5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7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8</w:t>
            </w:r>
          </w:p>
        </w:tc>
        <w:tc>
          <w:tcPr>
            <w:tcW w:w="25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9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</w:t>
            </w:r>
          </w:p>
        </w:tc>
      </w:tr>
      <w:tr w:rsidR="00B50063" w:rsidRPr="00FF57E7" w:rsidTr="00B50063">
        <w:tc>
          <w:tcPr>
            <w:tcW w:w="106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lastRenderedPageBreak/>
              <w:t>обществознание</w:t>
            </w:r>
          </w:p>
        </w:tc>
        <w:tc>
          <w:tcPr>
            <w:tcW w:w="452" w:type="pct"/>
          </w:tcPr>
          <w:p w:rsidR="00B50063" w:rsidRPr="00FF57E7" w:rsidRDefault="00C408DD" w:rsidP="00B50063">
            <w:pPr>
              <w:jc w:val="center"/>
              <w:rPr>
                <w:szCs w:val="32"/>
                <w:u w:val="single"/>
              </w:rPr>
            </w:pPr>
            <w:r w:rsidRPr="00FF57E7">
              <w:rPr>
                <w:szCs w:val="32"/>
                <w:u w:val="single"/>
              </w:rPr>
              <w:t>5-</w:t>
            </w:r>
            <w:r w:rsidR="00B50063" w:rsidRPr="00FF57E7">
              <w:rPr>
                <w:szCs w:val="32"/>
                <w:u w:val="single"/>
              </w:rPr>
              <w:t>6</w:t>
            </w:r>
          </w:p>
        </w:tc>
        <w:tc>
          <w:tcPr>
            <w:tcW w:w="482" w:type="pct"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  <w:r w:rsidRPr="00FF57E7">
              <w:rPr>
                <w:szCs w:val="32"/>
                <w:u w:val="single"/>
              </w:rPr>
              <w:t>45</w:t>
            </w:r>
          </w:p>
        </w:tc>
        <w:tc>
          <w:tcPr>
            <w:tcW w:w="511" w:type="pct"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  <w:r w:rsidRPr="00FF57E7">
              <w:rPr>
                <w:szCs w:val="32"/>
                <w:u w:val="single"/>
              </w:rPr>
              <w:t>100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25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21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  <w:tc>
          <w:tcPr>
            <w:tcW w:w="25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</w:tr>
      <w:tr w:rsidR="00B50063" w:rsidRPr="00FF57E7" w:rsidTr="00B50063">
        <w:tc>
          <w:tcPr>
            <w:tcW w:w="106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обществознание</w:t>
            </w:r>
          </w:p>
        </w:tc>
        <w:tc>
          <w:tcPr>
            <w:tcW w:w="452" w:type="pct"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  <w:r w:rsidRPr="00FF57E7">
              <w:rPr>
                <w:szCs w:val="32"/>
                <w:u w:val="single"/>
              </w:rPr>
              <w:t>7-8</w:t>
            </w:r>
          </w:p>
        </w:tc>
        <w:tc>
          <w:tcPr>
            <w:tcW w:w="482" w:type="pct"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  <w:r w:rsidRPr="00FF57E7">
              <w:rPr>
                <w:szCs w:val="32"/>
                <w:u w:val="single"/>
              </w:rPr>
              <w:t>60</w:t>
            </w:r>
          </w:p>
        </w:tc>
        <w:tc>
          <w:tcPr>
            <w:tcW w:w="511" w:type="pct"/>
          </w:tcPr>
          <w:p w:rsidR="00B50063" w:rsidRPr="00FF57E7" w:rsidRDefault="00B50063" w:rsidP="00B50063">
            <w:pPr>
              <w:jc w:val="center"/>
              <w:rPr>
                <w:szCs w:val="32"/>
                <w:u w:val="single"/>
              </w:rPr>
            </w:pPr>
            <w:r w:rsidRPr="00FF57E7">
              <w:rPr>
                <w:szCs w:val="32"/>
                <w:u w:val="single"/>
              </w:rPr>
              <w:t>100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25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15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  <w:tc>
          <w:tcPr>
            <w:tcW w:w="25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</w:tr>
      <w:tr w:rsidR="00B50063" w:rsidRPr="00FF57E7" w:rsidTr="00B50063">
        <w:tc>
          <w:tcPr>
            <w:tcW w:w="106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обществознание</w:t>
            </w:r>
          </w:p>
        </w:tc>
        <w:tc>
          <w:tcPr>
            <w:tcW w:w="45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9</w:t>
            </w:r>
          </w:p>
        </w:tc>
        <w:tc>
          <w:tcPr>
            <w:tcW w:w="48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60</w:t>
            </w:r>
          </w:p>
        </w:tc>
        <w:tc>
          <w:tcPr>
            <w:tcW w:w="51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8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22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5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15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3</w:t>
            </w:r>
          </w:p>
        </w:tc>
      </w:tr>
      <w:tr w:rsidR="00B50063" w:rsidRPr="00FF57E7" w:rsidTr="00B50063">
        <w:tc>
          <w:tcPr>
            <w:tcW w:w="1062" w:type="pct"/>
          </w:tcPr>
          <w:p w:rsidR="00B50063" w:rsidRPr="00FF57E7" w:rsidRDefault="00B50063" w:rsidP="00B50063">
            <w:r w:rsidRPr="00FF57E7">
              <w:rPr>
                <w:szCs w:val="32"/>
              </w:rPr>
              <w:t>обществознание</w:t>
            </w:r>
          </w:p>
        </w:tc>
        <w:tc>
          <w:tcPr>
            <w:tcW w:w="45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</w:t>
            </w:r>
          </w:p>
        </w:tc>
        <w:tc>
          <w:tcPr>
            <w:tcW w:w="48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90</w:t>
            </w:r>
          </w:p>
        </w:tc>
        <w:tc>
          <w:tcPr>
            <w:tcW w:w="51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12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18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12</w:t>
            </w:r>
          </w:p>
        </w:tc>
        <w:tc>
          <w:tcPr>
            <w:tcW w:w="25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</w:p>
        </w:tc>
      </w:tr>
      <w:tr w:rsidR="00B50063" w:rsidRPr="00FF57E7" w:rsidTr="00B50063">
        <w:tc>
          <w:tcPr>
            <w:tcW w:w="1062" w:type="pct"/>
          </w:tcPr>
          <w:p w:rsidR="00B50063" w:rsidRPr="00FF57E7" w:rsidRDefault="00B50063" w:rsidP="00B50063">
            <w:r w:rsidRPr="00FF57E7">
              <w:rPr>
                <w:szCs w:val="32"/>
              </w:rPr>
              <w:t>обществознание</w:t>
            </w:r>
          </w:p>
        </w:tc>
        <w:tc>
          <w:tcPr>
            <w:tcW w:w="45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11</w:t>
            </w:r>
          </w:p>
        </w:tc>
        <w:tc>
          <w:tcPr>
            <w:tcW w:w="482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90</w:t>
            </w:r>
          </w:p>
        </w:tc>
        <w:tc>
          <w:tcPr>
            <w:tcW w:w="51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100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9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9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6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20</w:t>
            </w:r>
          </w:p>
        </w:tc>
        <w:tc>
          <w:tcPr>
            <w:tcW w:w="251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14</w:t>
            </w:r>
          </w:p>
        </w:tc>
        <w:tc>
          <w:tcPr>
            <w:tcW w:w="249" w:type="pct"/>
          </w:tcPr>
          <w:p w:rsidR="00B50063" w:rsidRPr="00FF57E7" w:rsidRDefault="00B50063" w:rsidP="00B50063">
            <w:pPr>
              <w:jc w:val="center"/>
              <w:rPr>
                <w:szCs w:val="32"/>
              </w:rPr>
            </w:pPr>
            <w:r w:rsidRPr="00FF57E7">
              <w:rPr>
                <w:szCs w:val="32"/>
              </w:rPr>
              <w:t>18</w:t>
            </w:r>
          </w:p>
        </w:tc>
      </w:tr>
    </w:tbl>
    <w:p w:rsidR="00B50063" w:rsidRPr="00B50063" w:rsidRDefault="00B50063" w:rsidP="00E74575">
      <w:pPr>
        <w:jc w:val="center"/>
        <w:rPr>
          <w:b/>
          <w:color w:val="FF0000"/>
        </w:rPr>
      </w:pPr>
    </w:p>
    <w:p w:rsidR="00B50063" w:rsidRPr="00FF57E7" w:rsidRDefault="00B50063" w:rsidP="00FF57E7">
      <w:pPr>
        <w:jc w:val="center"/>
        <w:rPr>
          <w:b/>
        </w:rPr>
      </w:pPr>
      <w:r w:rsidRPr="00FF57E7">
        <w:rPr>
          <w:b/>
        </w:rPr>
        <w:t>Материально-техническое обеспечение и перечень справочных материалов, сре</w:t>
      </w:r>
      <w:proofErr w:type="gramStart"/>
      <w:r w:rsidRPr="00FF57E7">
        <w:rPr>
          <w:b/>
        </w:rPr>
        <w:t>дств св</w:t>
      </w:r>
      <w:proofErr w:type="gramEnd"/>
      <w:r w:rsidRPr="00FF57E7">
        <w:rPr>
          <w:b/>
        </w:rPr>
        <w:t xml:space="preserve">язи и </w:t>
      </w:r>
      <w:r w:rsidR="00C408DD" w:rsidRPr="00FF57E7">
        <w:rPr>
          <w:b/>
        </w:rPr>
        <w:t>электронно-вычислительной</w:t>
      </w:r>
      <w:r w:rsidRPr="00FF57E7">
        <w:rPr>
          <w:b/>
        </w:rPr>
        <w:t xml:space="preserve"> техники, разрешенных к использованию во время проведения школьного этапа Олимпиады</w:t>
      </w:r>
    </w:p>
    <w:p w:rsidR="00B50063" w:rsidRPr="00FF57E7" w:rsidRDefault="00B50063" w:rsidP="00B50063">
      <w:pPr>
        <w:jc w:val="both"/>
      </w:pPr>
    </w:p>
    <w:p w:rsidR="00B50063" w:rsidRPr="00FF57E7" w:rsidRDefault="00B50063" w:rsidP="00B50063">
      <w:pPr>
        <w:ind w:firstLine="708"/>
        <w:jc w:val="both"/>
      </w:pPr>
      <w:r w:rsidRPr="00FF57E7">
        <w:t>Каждому участнику предоставляются распечатанные задания и специальные бланки (формат А</w:t>
      </w:r>
      <w:proofErr w:type="gramStart"/>
      <w:r w:rsidRPr="00FF57E7">
        <w:t>4</w:t>
      </w:r>
      <w:proofErr w:type="gramEnd"/>
      <w:r w:rsidRPr="00FF57E7">
        <w:t>), в которые участники вносят ответы. Кроме того, каждый участник должен быть обеспечен бумагой (формат А</w:t>
      </w:r>
      <w:proofErr w:type="gramStart"/>
      <w:r w:rsidRPr="00FF57E7">
        <w:t>4</w:t>
      </w:r>
      <w:proofErr w:type="gramEnd"/>
      <w:r w:rsidRPr="00FF57E7">
        <w:t>) для черновиков из расчёта по одному листу на каждый тур (запасные листы – дополнительно 10% по количеству участников).</w:t>
      </w:r>
    </w:p>
    <w:p w:rsidR="00B50063" w:rsidRPr="00FF57E7" w:rsidRDefault="00B50063" w:rsidP="00B50063">
      <w:pPr>
        <w:jc w:val="both"/>
      </w:pPr>
    </w:p>
    <w:p w:rsidR="00B50063" w:rsidRPr="00FF57E7" w:rsidRDefault="00B50063" w:rsidP="00B50063">
      <w:pPr>
        <w:ind w:firstLine="708"/>
        <w:jc w:val="both"/>
        <w:rPr>
          <w:b/>
        </w:rPr>
      </w:pPr>
      <w:r w:rsidRPr="00FF57E7">
        <w:t>Использование справочных материалов, сре</w:t>
      </w:r>
      <w:proofErr w:type="gramStart"/>
      <w:r w:rsidRPr="00FF57E7">
        <w:t>дств св</w:t>
      </w:r>
      <w:proofErr w:type="gramEnd"/>
      <w:r w:rsidRPr="00FF57E7">
        <w:t>язи и электронно-вычислительной техники для выполнения заданий школьного и муниципального этапов олимпиады не предусмотрено.</w:t>
      </w:r>
    </w:p>
    <w:p w:rsidR="00B50063" w:rsidRPr="00FF57E7" w:rsidRDefault="00B50063" w:rsidP="00B50063">
      <w:pPr>
        <w:ind w:firstLine="708"/>
        <w:jc w:val="both"/>
        <w:rPr>
          <w:b/>
        </w:rPr>
      </w:pPr>
      <w:r w:rsidRPr="00FF57E7">
        <w:rPr>
          <w:b/>
        </w:rPr>
        <w:t>Процедура оценивания выполненных заданий.</w:t>
      </w:r>
    </w:p>
    <w:p w:rsidR="00B50063" w:rsidRPr="00FF57E7" w:rsidRDefault="00B50063" w:rsidP="00B50063">
      <w:pPr>
        <w:ind w:firstLine="708"/>
        <w:jc w:val="both"/>
      </w:pPr>
      <w:r w:rsidRPr="00FF57E7">
        <w:t>Весь комплект заданий на школьном этапе может оцениваться исходя из общего числа баллов – 100.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B50063" w:rsidRPr="00FF57E7" w:rsidRDefault="00B50063" w:rsidP="00B50063">
      <w:pPr>
        <w:ind w:firstLine="708"/>
        <w:jc w:val="both"/>
        <w:rPr>
          <w:b/>
        </w:rPr>
      </w:pPr>
      <w:r w:rsidRPr="00FF57E7">
        <w:rPr>
          <w:b/>
        </w:rPr>
        <w:t>Содержание заданий.</w:t>
      </w:r>
    </w:p>
    <w:p w:rsidR="00B50063" w:rsidRPr="00FF57E7" w:rsidRDefault="00B50063" w:rsidP="00B50063">
      <w:pPr>
        <w:ind w:firstLine="708"/>
        <w:jc w:val="both"/>
      </w:pPr>
      <w:r w:rsidRPr="00FF57E7">
        <w:t xml:space="preserve">Школьный курс обществознания призван обеспечить целостное представление об обществе и о человеке, о сферах и областях общественной жизни, механизмах и регуляторах деятельности людей, понимание согласованного обустройства социальной жизни для поддержания гармонии между обществом и природой и совершенствование самого человека. </w:t>
      </w:r>
    </w:p>
    <w:p w:rsidR="00B50063" w:rsidRPr="00FF57E7" w:rsidRDefault="00B50063" w:rsidP="00C408DD">
      <w:pPr>
        <w:ind w:firstLine="284"/>
        <w:jc w:val="both"/>
        <w:rPr>
          <w:rFonts w:eastAsia="Calibri"/>
          <w:i/>
          <w:iCs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>Задания с рядами понятий, имен, фактов общественной жизни и т.д.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 xml:space="preserve">Обществоведческий кроссворд 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 xml:space="preserve">Работа с таблицами, графиками и диаграммами по анализу приведенных данных 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 xml:space="preserve">Познавательные задачи 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 xml:space="preserve">Выбор из перечня. Поиск в данном перечне элементов по определенным критериям. 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 xml:space="preserve">Задания по работе с </w:t>
      </w:r>
      <w:proofErr w:type="gramStart"/>
      <w:r w:rsidRPr="00FF57E7">
        <w:rPr>
          <w:rFonts w:eastAsia="Calibri"/>
          <w:i/>
          <w:iCs/>
          <w:sz w:val="23"/>
          <w:szCs w:val="23"/>
        </w:rPr>
        <w:t>изобразительным</w:t>
      </w:r>
      <w:proofErr w:type="gramEnd"/>
      <w:r w:rsidRPr="00FF57E7">
        <w:rPr>
          <w:rFonts w:eastAsia="Calibri"/>
          <w:i/>
          <w:iCs/>
          <w:sz w:val="23"/>
          <w:szCs w:val="23"/>
        </w:rPr>
        <w:t xml:space="preserve"> рядом 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 xml:space="preserve">Работа с обществоведческими текстами 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i/>
          <w:iCs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>Формулирование краткого ответа на задание.</w:t>
      </w:r>
    </w:p>
    <w:p w:rsidR="00B50063" w:rsidRPr="00FF57E7" w:rsidRDefault="00B50063" w:rsidP="00C408DD">
      <w:pPr>
        <w:autoSpaceDE w:val="0"/>
        <w:autoSpaceDN w:val="0"/>
        <w:adjustRightInd w:val="0"/>
        <w:ind w:firstLine="284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i/>
          <w:iCs/>
          <w:sz w:val="23"/>
          <w:szCs w:val="23"/>
        </w:rPr>
        <w:t xml:space="preserve">Задание на установление соответствия </w:t>
      </w:r>
    </w:p>
    <w:p w:rsidR="00480F70" w:rsidRPr="00FF57E7" w:rsidRDefault="00480F70" w:rsidP="00B37768">
      <w:pPr>
        <w:jc w:val="center"/>
        <w:rPr>
          <w:b/>
        </w:rPr>
      </w:pPr>
      <w:r w:rsidRPr="00FF57E7">
        <w:rPr>
          <w:b/>
        </w:rPr>
        <w:t>Подведение итогов.</w:t>
      </w:r>
    </w:p>
    <w:p w:rsidR="00480F70" w:rsidRPr="00FF57E7" w:rsidRDefault="00480F70" w:rsidP="00480F70">
      <w:pPr>
        <w:ind w:firstLine="708"/>
        <w:jc w:val="both"/>
      </w:pPr>
      <w:r w:rsidRPr="00FF57E7">
        <w:t>Жюри школьного этапа олимпиады осуществляет проверку выполненных олимпиадных задании указанного этапа олимпиады.</w:t>
      </w:r>
    </w:p>
    <w:p w:rsidR="00B57EEA" w:rsidRPr="00FF57E7" w:rsidRDefault="00B57EEA" w:rsidP="00B57EEA">
      <w:pPr>
        <w:ind w:firstLine="708"/>
        <w:jc w:val="both"/>
      </w:pPr>
      <w:r w:rsidRPr="00FF57E7">
        <w:t>Победителями олимпиады по предмету признаются участники, набравшие наибольшее количество баллов (более половины максимально возможных).</w:t>
      </w:r>
    </w:p>
    <w:p w:rsidR="00B57EEA" w:rsidRPr="00FF57E7" w:rsidRDefault="00B57EEA" w:rsidP="00B57EEA">
      <w:pPr>
        <w:ind w:firstLine="708"/>
        <w:jc w:val="both"/>
      </w:pPr>
      <w:r w:rsidRPr="00FF57E7"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F6764B" w:rsidRPr="00FF57E7" w:rsidRDefault="00B57EEA" w:rsidP="00B57EEA">
      <w:pPr>
        <w:jc w:val="both"/>
        <w:rPr>
          <w:b/>
        </w:rPr>
      </w:pPr>
      <w:r w:rsidRPr="00FF57E7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FF57E7">
        <w:rPr>
          <w:rFonts w:eastAsiaTheme="minorHAnsi"/>
          <w:b/>
          <w:lang w:eastAsia="en-US"/>
        </w:rPr>
        <w:t>не более 45 %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предмету, число победителей </w:t>
      </w:r>
      <w:r w:rsidRPr="00FF57E7">
        <w:rPr>
          <w:rFonts w:eastAsiaTheme="minorHAnsi"/>
          <w:b/>
          <w:lang w:eastAsia="en-US"/>
        </w:rPr>
        <w:t>не более 8%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</w:t>
      </w:r>
      <w:r w:rsidR="00B50063" w:rsidRPr="00FF57E7">
        <w:rPr>
          <w:rFonts w:eastAsiaTheme="minorHAnsi"/>
          <w:lang w:eastAsia="en-US"/>
        </w:rPr>
        <w:t>.</w:t>
      </w:r>
    </w:p>
    <w:p w:rsidR="00B57EEA" w:rsidRPr="00984E9B" w:rsidRDefault="00B57EEA" w:rsidP="00332064">
      <w:pPr>
        <w:spacing w:line="276" w:lineRule="auto"/>
        <w:jc w:val="center"/>
        <w:rPr>
          <w:b/>
        </w:rPr>
      </w:pPr>
    </w:p>
    <w:p w:rsidR="00332064" w:rsidRPr="00984E9B" w:rsidRDefault="00332064" w:rsidP="00332064">
      <w:pPr>
        <w:spacing w:line="276" w:lineRule="auto"/>
        <w:jc w:val="center"/>
        <w:rPr>
          <w:b/>
        </w:rPr>
      </w:pPr>
      <w:r w:rsidRPr="00984E9B">
        <w:rPr>
          <w:b/>
        </w:rPr>
        <w:t xml:space="preserve">Раздел </w:t>
      </w:r>
      <w:r w:rsidR="00B57EEA" w:rsidRPr="00984E9B">
        <w:rPr>
          <w:b/>
        </w:rPr>
        <w:t>8</w:t>
      </w:r>
    </w:p>
    <w:p w:rsidR="00332064" w:rsidRPr="00984E9B" w:rsidRDefault="00332064" w:rsidP="00332064">
      <w:pPr>
        <w:spacing w:line="276" w:lineRule="auto"/>
        <w:jc w:val="center"/>
        <w:rPr>
          <w:b/>
        </w:rPr>
      </w:pPr>
      <w:r w:rsidRPr="00984E9B">
        <w:rPr>
          <w:b/>
        </w:rPr>
        <w:t>Право</w:t>
      </w:r>
    </w:p>
    <w:p w:rsidR="00946132" w:rsidRPr="00984E9B" w:rsidRDefault="00946132" w:rsidP="00332064">
      <w:pPr>
        <w:spacing w:line="276" w:lineRule="auto"/>
        <w:jc w:val="center"/>
        <w:rPr>
          <w:b/>
        </w:rPr>
      </w:pPr>
    </w:p>
    <w:p w:rsidR="00C408DD" w:rsidRPr="00FF57E7" w:rsidRDefault="00C408DD" w:rsidP="00C408DD">
      <w:pPr>
        <w:ind w:firstLine="708"/>
        <w:jc w:val="both"/>
      </w:pPr>
      <w:proofErr w:type="gramStart"/>
      <w:r w:rsidRPr="00FF57E7">
        <w:lastRenderedPageBreak/>
        <w:t>Настоящие требования к проведению школьного этапа Всероссийской олимпиады школьников по праву в 2024/2025 учебном году подготовлены муниципальной предметно-методической комиссией по праву, разработаны на основании</w:t>
      </w:r>
      <w:r w:rsidRPr="00FF57E7">
        <w:rPr>
          <w:sz w:val="28"/>
        </w:rPr>
        <w:t xml:space="preserve"> </w:t>
      </w:r>
      <w:r w:rsidRPr="00FF57E7">
        <w:t xml:space="preserve">«Порядка проведения всероссийской олимпиады школьников», утверждённого приказом Министерства просвещения Российской </w:t>
      </w:r>
      <w:proofErr w:type="spellStart"/>
      <w:r w:rsidRPr="00FF57E7">
        <w:t>Федербюации</w:t>
      </w:r>
      <w:proofErr w:type="spellEnd"/>
      <w:r w:rsidRPr="00FF57E7">
        <w:t xml:space="preserve"> от 27 ноября 2020 г. N 678</w:t>
      </w:r>
      <w:r w:rsidRPr="00FF57E7">
        <w:rPr>
          <w:sz w:val="23"/>
          <w:szCs w:val="23"/>
        </w:rPr>
        <w:t>,</w:t>
      </w:r>
      <w:r w:rsidRPr="00FF57E7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</w:t>
      </w:r>
      <w:proofErr w:type="gramEnd"/>
      <w:r w:rsidRPr="00FF57E7">
        <w:t xml:space="preserve"> олимпиады школьников в 2024/2025 учебном году.</w:t>
      </w:r>
    </w:p>
    <w:p w:rsidR="00095037" w:rsidRPr="00FF57E7" w:rsidRDefault="00095037" w:rsidP="00095037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3"/>
          <w:szCs w:val="23"/>
        </w:rPr>
      </w:pPr>
      <w:r w:rsidRPr="00FF57E7">
        <w:rPr>
          <w:sz w:val="23"/>
          <w:szCs w:val="23"/>
        </w:rPr>
        <w:t>Олимпиада по праву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95037" w:rsidRPr="00984E9B" w:rsidRDefault="00095037" w:rsidP="00095037">
      <w:pPr>
        <w:autoSpaceDE w:val="0"/>
        <w:autoSpaceDN w:val="0"/>
        <w:adjustRightInd w:val="0"/>
        <w:jc w:val="both"/>
        <w:rPr>
          <w:rFonts w:eastAsia="Calibri"/>
          <w:b/>
          <w:sz w:val="23"/>
          <w:szCs w:val="23"/>
        </w:rPr>
      </w:pPr>
    </w:p>
    <w:p w:rsidR="00095037" w:rsidRPr="00FF57E7" w:rsidRDefault="00095037" w:rsidP="00C408DD">
      <w:pPr>
        <w:autoSpaceDE w:val="0"/>
        <w:autoSpaceDN w:val="0"/>
        <w:adjustRightInd w:val="0"/>
        <w:jc w:val="both"/>
        <w:rPr>
          <w:rFonts w:eastAsia="Calibri"/>
          <w:b/>
          <w:sz w:val="23"/>
          <w:szCs w:val="23"/>
        </w:rPr>
      </w:pPr>
      <w:r w:rsidRPr="00FF57E7">
        <w:rPr>
          <w:rFonts w:eastAsia="Calibri"/>
          <w:b/>
          <w:sz w:val="23"/>
          <w:szCs w:val="23"/>
        </w:rPr>
        <w:t xml:space="preserve">Задачи олимпиады: </w:t>
      </w:r>
    </w:p>
    <w:p w:rsidR="00095037" w:rsidRPr="00FF57E7" w:rsidRDefault="00095037" w:rsidP="00295444">
      <w:pPr>
        <w:numPr>
          <w:ilvl w:val="0"/>
          <w:numId w:val="11"/>
        </w:numPr>
        <w:autoSpaceDE w:val="0"/>
        <w:autoSpaceDN w:val="0"/>
        <w:adjustRightInd w:val="0"/>
        <w:spacing w:after="165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толерантности, приверженности ценностям и установкам, закрепленным в Конституции РФ, гражданской активной позиции в общественной жизни при решении задач в области социальных отношений; </w:t>
      </w:r>
    </w:p>
    <w:p w:rsidR="00095037" w:rsidRPr="00FF57E7" w:rsidRDefault="00095037" w:rsidP="00295444">
      <w:pPr>
        <w:numPr>
          <w:ilvl w:val="0"/>
          <w:numId w:val="11"/>
        </w:numPr>
        <w:autoSpaceDE w:val="0"/>
        <w:autoSpaceDN w:val="0"/>
        <w:adjustRightInd w:val="0"/>
        <w:spacing w:after="165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формирование у </w:t>
      </w:r>
      <w:proofErr w:type="gramStart"/>
      <w:r w:rsidRPr="00FF57E7">
        <w:rPr>
          <w:rFonts w:eastAsia="Calibri"/>
          <w:sz w:val="23"/>
          <w:szCs w:val="23"/>
        </w:rPr>
        <w:t>обучающихся</w:t>
      </w:r>
      <w:proofErr w:type="gramEnd"/>
      <w:r w:rsidRPr="00FF57E7">
        <w:rPr>
          <w:rFonts w:eastAsia="Calibri"/>
          <w:sz w:val="23"/>
          <w:szCs w:val="23"/>
        </w:rPr>
        <w:t xml:space="preserve"> правосознания и правовой культуры; </w:t>
      </w:r>
    </w:p>
    <w:p w:rsidR="00095037" w:rsidRPr="00FF57E7" w:rsidRDefault="00095037" w:rsidP="00295444">
      <w:pPr>
        <w:numPr>
          <w:ilvl w:val="0"/>
          <w:numId w:val="11"/>
        </w:numPr>
        <w:autoSpaceDE w:val="0"/>
        <w:autoSpaceDN w:val="0"/>
        <w:adjustRightInd w:val="0"/>
        <w:spacing w:after="165"/>
        <w:jc w:val="both"/>
        <w:rPr>
          <w:rFonts w:eastAsia="Calibri"/>
          <w:sz w:val="23"/>
          <w:szCs w:val="23"/>
        </w:rPr>
      </w:pPr>
      <w:proofErr w:type="gramStart"/>
      <w:r w:rsidRPr="00FF57E7">
        <w:rPr>
          <w:rFonts w:eastAsia="Calibri"/>
          <w:sz w:val="23"/>
          <w:szCs w:val="23"/>
        </w:rPr>
        <w:t xml:space="preserve">развитие знаний участников олимпиады о: правах и свободах человека и гражданина, теории государства и права; порядке функционирования органов государственной власти; Конституции Российской Федерации, конституционном праве и иных основных отраслях российского права; международном праве; основах российского судопроизводства; особенностях отдельных юридических профессий; </w:t>
      </w:r>
      <w:proofErr w:type="gramEnd"/>
    </w:p>
    <w:p w:rsidR="00095037" w:rsidRPr="00FF57E7" w:rsidRDefault="00095037" w:rsidP="00295444">
      <w:pPr>
        <w:numPr>
          <w:ilvl w:val="0"/>
          <w:numId w:val="11"/>
        </w:numPr>
        <w:autoSpaceDE w:val="0"/>
        <w:autoSpaceDN w:val="0"/>
        <w:adjustRightInd w:val="0"/>
        <w:spacing w:after="165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стимулирование интереса обучающихся к изучению правовых дисциплин, роли человека в процессе развития права, мотивам его деятельности; </w:t>
      </w:r>
    </w:p>
    <w:p w:rsidR="00095037" w:rsidRPr="00FF57E7" w:rsidRDefault="00095037" w:rsidP="00295444">
      <w:pPr>
        <w:numPr>
          <w:ilvl w:val="0"/>
          <w:numId w:val="11"/>
        </w:numPr>
        <w:autoSpaceDE w:val="0"/>
        <w:autoSpaceDN w:val="0"/>
        <w:adjustRightInd w:val="0"/>
        <w:spacing w:after="165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выявление степени владения культурой мышления, способности к восприятию, обобщению и анализу информации, постановке цели и выбору путей её достижения; </w:t>
      </w:r>
    </w:p>
    <w:p w:rsidR="00095037" w:rsidRPr="00FF57E7" w:rsidRDefault="00095037" w:rsidP="00295444">
      <w:pPr>
        <w:numPr>
          <w:ilvl w:val="0"/>
          <w:numId w:val="11"/>
        </w:numPr>
        <w:autoSpaceDE w:val="0"/>
        <w:autoSpaceDN w:val="0"/>
        <w:adjustRightInd w:val="0"/>
        <w:spacing w:after="165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выявление мотивированных обучающихся, проявляющих особые способности к предмету, обладающих наиболее высоким уровнем знаний и умений, стремящихся к активному участию в жизни общества; </w:t>
      </w:r>
    </w:p>
    <w:p w:rsidR="00095037" w:rsidRPr="00FF57E7" w:rsidRDefault="00095037" w:rsidP="0029544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FF57E7">
        <w:rPr>
          <w:rFonts w:eastAsia="Calibri"/>
          <w:sz w:val="23"/>
          <w:szCs w:val="23"/>
        </w:rPr>
        <w:t xml:space="preserve">выявление обучающихся, стремящихся регулярно улучшать свои показатели по предмету олимпиады, осознающих для себя перспективы изучения права и желающих развивать себя в дальнейшем в данной сфере деятельности, в том числе научной. </w:t>
      </w:r>
    </w:p>
    <w:p w:rsidR="00095037" w:rsidRPr="00FF57E7" w:rsidRDefault="00095037" w:rsidP="00C408DD">
      <w:pPr>
        <w:spacing w:line="360" w:lineRule="auto"/>
        <w:jc w:val="both"/>
        <w:rPr>
          <w:b/>
        </w:rPr>
      </w:pPr>
    </w:p>
    <w:p w:rsidR="00095037" w:rsidRPr="00FF57E7" w:rsidRDefault="00095037" w:rsidP="00095037">
      <w:pPr>
        <w:spacing w:line="360" w:lineRule="auto"/>
        <w:jc w:val="both"/>
        <w:rPr>
          <w:b/>
        </w:rPr>
      </w:pPr>
      <w:r w:rsidRPr="00FF57E7">
        <w:rPr>
          <w:b/>
        </w:rPr>
        <w:t>Форма и порядок проведения олимпиады.</w:t>
      </w:r>
    </w:p>
    <w:p w:rsidR="00095037" w:rsidRPr="00FF57E7" w:rsidRDefault="00095037" w:rsidP="00295444">
      <w:pPr>
        <w:numPr>
          <w:ilvl w:val="0"/>
          <w:numId w:val="5"/>
        </w:numPr>
        <w:jc w:val="both"/>
      </w:pPr>
      <w:r w:rsidRPr="00FF57E7">
        <w:t>Принимать участие в олимпиаде могут все желающие с 5 по 11 класс.</w:t>
      </w:r>
    </w:p>
    <w:p w:rsidR="00095037" w:rsidRPr="00FF57E7" w:rsidRDefault="00722721" w:rsidP="00295444">
      <w:pPr>
        <w:numPr>
          <w:ilvl w:val="0"/>
          <w:numId w:val="5"/>
        </w:numPr>
        <w:jc w:val="both"/>
      </w:pPr>
      <w:r w:rsidRPr="00FF57E7">
        <w:t>Участники олимпиады работают: 5-7 классы - -45 минут, 8-10 классов – 60 минут, 11-до 120 минут</w:t>
      </w:r>
      <w:r w:rsidR="00095037" w:rsidRPr="00FF57E7">
        <w:t>.</w:t>
      </w:r>
    </w:p>
    <w:p w:rsidR="00095037" w:rsidRPr="00FF57E7" w:rsidRDefault="00095037" w:rsidP="00295444">
      <w:pPr>
        <w:numPr>
          <w:ilvl w:val="0"/>
          <w:numId w:val="5"/>
        </w:numPr>
        <w:jc w:val="both"/>
      </w:pPr>
      <w:r w:rsidRPr="00FF57E7">
        <w:t xml:space="preserve">Участникам олимпиады необходимо иметь при себе авторучку с </w:t>
      </w:r>
      <w:proofErr w:type="gramStart"/>
      <w:r w:rsidRPr="00FF57E7">
        <w:t>синими</w:t>
      </w:r>
      <w:proofErr w:type="gramEnd"/>
      <w:r w:rsidRPr="00FF57E7">
        <w:t>/чёрными чернилами.</w:t>
      </w:r>
    </w:p>
    <w:p w:rsidR="00095037" w:rsidRPr="00FF57E7" w:rsidRDefault="00095037" w:rsidP="00295444">
      <w:pPr>
        <w:pStyle w:val="Default"/>
        <w:numPr>
          <w:ilvl w:val="0"/>
          <w:numId w:val="5"/>
        </w:numPr>
        <w:spacing w:before="100" w:beforeAutospacing="1" w:after="100" w:afterAutospacing="1"/>
        <w:ind w:left="714" w:hanging="357"/>
        <w:jc w:val="both"/>
        <w:rPr>
          <w:color w:val="auto"/>
          <w:sz w:val="23"/>
          <w:szCs w:val="23"/>
        </w:rPr>
      </w:pPr>
      <w:r w:rsidRPr="00FF57E7">
        <w:rPr>
          <w:color w:val="auto"/>
          <w:sz w:val="23"/>
          <w:szCs w:val="23"/>
        </w:rPr>
        <w:t xml:space="preserve">Учащимся запрещается проносить в аудиторию бумагу, справочные материалы (справочники, учебники и т. п.), пейджеры, мобильные телефоны, диктофоны, плееры и любые другие технические средства. </w:t>
      </w:r>
    </w:p>
    <w:p w:rsidR="00095037" w:rsidRPr="00FF57E7" w:rsidRDefault="00095037" w:rsidP="00295444">
      <w:pPr>
        <w:pStyle w:val="Default"/>
        <w:numPr>
          <w:ilvl w:val="0"/>
          <w:numId w:val="5"/>
        </w:numPr>
        <w:spacing w:before="100" w:beforeAutospacing="1" w:after="100" w:afterAutospacing="1" w:line="360" w:lineRule="auto"/>
        <w:ind w:left="714" w:hanging="357"/>
        <w:jc w:val="both"/>
        <w:rPr>
          <w:color w:val="auto"/>
          <w:sz w:val="23"/>
          <w:szCs w:val="23"/>
        </w:rPr>
      </w:pPr>
      <w:r w:rsidRPr="00FF57E7">
        <w:rPr>
          <w:color w:val="auto"/>
          <w:sz w:val="23"/>
          <w:szCs w:val="23"/>
        </w:rPr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:rsidR="00095037" w:rsidRPr="00FF57E7" w:rsidRDefault="00095037" w:rsidP="00295444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r w:rsidRPr="00FF57E7">
        <w:rPr>
          <w:color w:val="auto"/>
          <w:sz w:val="23"/>
          <w:szCs w:val="23"/>
        </w:rPr>
        <w:t>Для выполнения заданий учащиеся обеспечиваются проштампованными школьными тетрадными листами или листами формата А</w:t>
      </w:r>
      <w:proofErr w:type="gramStart"/>
      <w:r w:rsidRPr="00FF57E7">
        <w:rPr>
          <w:color w:val="auto"/>
          <w:sz w:val="23"/>
          <w:szCs w:val="23"/>
        </w:rPr>
        <w:t>4</w:t>
      </w:r>
      <w:proofErr w:type="gramEnd"/>
      <w:r w:rsidRPr="00FF57E7">
        <w:rPr>
          <w:color w:val="auto"/>
          <w:sz w:val="23"/>
          <w:szCs w:val="23"/>
        </w:rPr>
        <w:t xml:space="preserve"> в количестве, которое определит предметно-методическая комиссия, формировавшая олимпиадные задания этапа. </w:t>
      </w:r>
    </w:p>
    <w:p w:rsidR="00095037" w:rsidRPr="00FF57E7" w:rsidRDefault="00095037" w:rsidP="00095037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095037" w:rsidRPr="00FF57E7" w:rsidRDefault="00095037" w:rsidP="00295444">
      <w:pPr>
        <w:pStyle w:val="Default"/>
        <w:numPr>
          <w:ilvl w:val="0"/>
          <w:numId w:val="5"/>
        </w:numPr>
        <w:jc w:val="both"/>
        <w:rPr>
          <w:color w:val="auto"/>
          <w:sz w:val="23"/>
          <w:szCs w:val="23"/>
        </w:rPr>
      </w:pPr>
      <w:r w:rsidRPr="00FF57E7">
        <w:rPr>
          <w:color w:val="auto"/>
          <w:sz w:val="23"/>
          <w:szCs w:val="23"/>
        </w:rPr>
        <w:t>Участник не может выйти из аудитории с бланком заданий или черновиком.</w:t>
      </w:r>
    </w:p>
    <w:p w:rsidR="00095037" w:rsidRPr="00FF57E7" w:rsidRDefault="00095037" w:rsidP="00295444">
      <w:pPr>
        <w:numPr>
          <w:ilvl w:val="0"/>
          <w:numId w:val="5"/>
        </w:numPr>
        <w:jc w:val="both"/>
      </w:pPr>
      <w:r w:rsidRPr="00FF57E7">
        <w:rPr>
          <w:sz w:val="23"/>
          <w:szCs w:val="23"/>
        </w:rPr>
        <w:t>Участник может взять с собой в аудиторию письменные принадлежности, негазированную воду, необходимые медикаменты.</w:t>
      </w:r>
    </w:p>
    <w:p w:rsidR="00F11A20" w:rsidRPr="00FF57E7" w:rsidRDefault="00F11A20" w:rsidP="00295444">
      <w:pPr>
        <w:numPr>
          <w:ilvl w:val="0"/>
          <w:numId w:val="5"/>
        </w:numPr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766"/>
        <w:gridCol w:w="811"/>
        <w:gridCol w:w="860"/>
        <w:gridCol w:w="571"/>
        <w:gridCol w:w="616"/>
        <w:gridCol w:w="700"/>
        <w:gridCol w:w="529"/>
        <w:gridCol w:w="616"/>
        <w:gridCol w:w="616"/>
        <w:gridCol w:w="616"/>
        <w:gridCol w:w="616"/>
        <w:gridCol w:w="616"/>
        <w:gridCol w:w="610"/>
      </w:tblGrid>
      <w:tr w:rsidR="00722721" w:rsidRPr="00FF57E7" w:rsidTr="00722721">
        <w:trPr>
          <w:jc w:val="center"/>
        </w:trPr>
        <w:tc>
          <w:tcPr>
            <w:tcW w:w="352" w:type="pct"/>
            <w:vMerge w:val="restar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Предмет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Класс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Время (мин)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Всего баллов</w:t>
            </w:r>
          </w:p>
        </w:tc>
        <w:tc>
          <w:tcPr>
            <w:tcW w:w="1750" w:type="pct"/>
            <w:gridSpan w:val="5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Количество баллов за задание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</w:tr>
      <w:tr w:rsidR="00722721" w:rsidRPr="00FF57E7" w:rsidTr="00722721">
        <w:trPr>
          <w:jc w:val="center"/>
        </w:trPr>
        <w:tc>
          <w:tcPr>
            <w:tcW w:w="352" w:type="pct"/>
            <w:vMerge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szCs w:val="28"/>
              </w:rPr>
            </w:pPr>
          </w:p>
        </w:tc>
        <w:tc>
          <w:tcPr>
            <w:tcW w:w="332" w:type="pc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 xml:space="preserve">1 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 xml:space="preserve">2 </w:t>
            </w:r>
          </w:p>
        </w:tc>
        <w:tc>
          <w:tcPr>
            <w:tcW w:w="399" w:type="pc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 xml:space="preserve">3 </w:t>
            </w:r>
          </w:p>
        </w:tc>
        <w:tc>
          <w:tcPr>
            <w:tcW w:w="310" w:type="pc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 xml:space="preserve">4 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>7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>8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>9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 w:val="22"/>
                <w:szCs w:val="28"/>
              </w:rPr>
              <w:t>10</w:t>
            </w:r>
          </w:p>
        </w:tc>
      </w:tr>
      <w:tr w:rsidR="00722721" w:rsidRPr="00FF57E7" w:rsidTr="00722721">
        <w:trPr>
          <w:jc w:val="center"/>
        </w:trPr>
        <w:tc>
          <w:tcPr>
            <w:tcW w:w="35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Право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5-7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45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100</w:t>
            </w:r>
          </w:p>
        </w:tc>
        <w:tc>
          <w:tcPr>
            <w:tcW w:w="33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20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20</w:t>
            </w:r>
          </w:p>
        </w:tc>
        <w:tc>
          <w:tcPr>
            <w:tcW w:w="399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20</w:t>
            </w:r>
          </w:p>
        </w:tc>
        <w:tc>
          <w:tcPr>
            <w:tcW w:w="310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20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20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22721" w:rsidRPr="00FF57E7" w:rsidTr="00722721">
        <w:trPr>
          <w:jc w:val="center"/>
        </w:trPr>
        <w:tc>
          <w:tcPr>
            <w:tcW w:w="35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Право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8-9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60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100</w:t>
            </w:r>
          </w:p>
        </w:tc>
        <w:tc>
          <w:tcPr>
            <w:tcW w:w="33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40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30</w:t>
            </w:r>
          </w:p>
        </w:tc>
        <w:tc>
          <w:tcPr>
            <w:tcW w:w="399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5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5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5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5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5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22721" w:rsidRPr="00FF57E7" w:rsidTr="00722721">
        <w:trPr>
          <w:jc w:val="center"/>
        </w:trPr>
        <w:tc>
          <w:tcPr>
            <w:tcW w:w="35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</w:pPr>
            <w:r w:rsidRPr="00FF57E7">
              <w:rPr>
                <w:sz w:val="22"/>
                <w:szCs w:val="28"/>
              </w:rPr>
              <w:t xml:space="preserve">Право 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60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100</w:t>
            </w:r>
          </w:p>
        </w:tc>
        <w:tc>
          <w:tcPr>
            <w:tcW w:w="33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20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36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16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722721" w:rsidRPr="00FF57E7" w:rsidTr="00722721">
        <w:trPr>
          <w:jc w:val="center"/>
        </w:trPr>
        <w:tc>
          <w:tcPr>
            <w:tcW w:w="35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 xml:space="preserve">Право 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11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120</w:t>
            </w:r>
          </w:p>
        </w:tc>
        <w:tc>
          <w:tcPr>
            <w:tcW w:w="37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100</w:t>
            </w:r>
          </w:p>
        </w:tc>
        <w:tc>
          <w:tcPr>
            <w:tcW w:w="332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10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15</w:t>
            </w:r>
          </w:p>
        </w:tc>
        <w:tc>
          <w:tcPr>
            <w:tcW w:w="310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4</w:t>
            </w:r>
          </w:p>
        </w:tc>
        <w:tc>
          <w:tcPr>
            <w:tcW w:w="355" w:type="pct"/>
            <w:shd w:val="clear" w:color="auto" w:fill="auto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9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7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9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14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4</w:t>
            </w:r>
          </w:p>
        </w:tc>
        <w:tc>
          <w:tcPr>
            <w:tcW w:w="355" w:type="pct"/>
          </w:tcPr>
          <w:p w:rsidR="00722721" w:rsidRPr="00FF57E7" w:rsidRDefault="00722721" w:rsidP="00754C92">
            <w:pPr>
              <w:spacing w:line="360" w:lineRule="auto"/>
              <w:jc w:val="center"/>
              <w:rPr>
                <w:szCs w:val="28"/>
              </w:rPr>
            </w:pPr>
            <w:r w:rsidRPr="00FF57E7">
              <w:rPr>
                <w:sz w:val="22"/>
                <w:szCs w:val="28"/>
              </w:rPr>
              <w:t>20</w:t>
            </w:r>
          </w:p>
        </w:tc>
      </w:tr>
    </w:tbl>
    <w:p w:rsidR="009A0351" w:rsidRPr="00722721" w:rsidRDefault="009A0351" w:rsidP="00095037">
      <w:pPr>
        <w:pStyle w:val="Default"/>
        <w:ind w:left="360"/>
        <w:jc w:val="both"/>
        <w:rPr>
          <w:color w:val="FF0000"/>
          <w:sz w:val="18"/>
          <w:szCs w:val="23"/>
        </w:rPr>
      </w:pPr>
    </w:p>
    <w:p w:rsidR="00237A0F" w:rsidRPr="00FF57E7" w:rsidRDefault="00237A0F" w:rsidP="00237A0F">
      <w:pPr>
        <w:ind w:firstLine="360"/>
        <w:jc w:val="both"/>
        <w:rPr>
          <w:b/>
        </w:rPr>
      </w:pPr>
      <w:r w:rsidRPr="00FF57E7">
        <w:rPr>
          <w:b/>
        </w:rPr>
        <w:t>Процедура оценивания выполненных заданий.</w:t>
      </w:r>
    </w:p>
    <w:p w:rsidR="00237A0F" w:rsidRPr="00FF57E7" w:rsidRDefault="00237A0F" w:rsidP="00237A0F">
      <w:pPr>
        <w:ind w:firstLine="360"/>
        <w:jc w:val="both"/>
      </w:pPr>
      <w:r w:rsidRPr="00FF57E7">
        <w:t>Весь комплект заданий на школьном этапе может оцениваться исходя из общего числа баллов – 100. При этом различные 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237A0F" w:rsidRPr="00FF57E7" w:rsidRDefault="00237A0F" w:rsidP="00237A0F">
      <w:pPr>
        <w:ind w:firstLine="360"/>
        <w:jc w:val="both"/>
        <w:rPr>
          <w:b/>
        </w:rPr>
      </w:pPr>
      <w:r w:rsidRPr="00FF57E7">
        <w:rPr>
          <w:b/>
        </w:rPr>
        <w:t>Подведение итогов.</w:t>
      </w:r>
    </w:p>
    <w:p w:rsidR="00B57EEA" w:rsidRPr="00FF57E7" w:rsidRDefault="00B57EEA" w:rsidP="00B57EEA">
      <w:pPr>
        <w:ind w:firstLine="708"/>
        <w:jc w:val="both"/>
      </w:pPr>
      <w:r w:rsidRPr="00FF57E7">
        <w:t>Победителями олимпиады по предмету признаются участники, набравшие наибольшее количество баллов (более половины максимально возможных).</w:t>
      </w:r>
    </w:p>
    <w:p w:rsidR="00B57EEA" w:rsidRPr="00FF57E7" w:rsidRDefault="00B57EEA" w:rsidP="00B57EEA">
      <w:pPr>
        <w:ind w:firstLine="708"/>
        <w:jc w:val="both"/>
      </w:pPr>
      <w:r w:rsidRPr="00FF57E7"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B57EEA" w:rsidRPr="00FF57E7" w:rsidRDefault="00B57EEA" w:rsidP="00B57EEA">
      <w:pPr>
        <w:jc w:val="both"/>
        <w:rPr>
          <w:b/>
        </w:rPr>
      </w:pPr>
      <w:r w:rsidRPr="00FF57E7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FF57E7">
        <w:rPr>
          <w:rFonts w:eastAsiaTheme="minorHAnsi"/>
          <w:b/>
          <w:lang w:eastAsia="en-US"/>
        </w:rPr>
        <w:t>не более 45 %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предмету, число победителей </w:t>
      </w:r>
      <w:r w:rsidRPr="00FF57E7">
        <w:rPr>
          <w:rFonts w:eastAsiaTheme="minorHAnsi"/>
          <w:b/>
          <w:lang w:eastAsia="en-US"/>
        </w:rPr>
        <w:t>не более 8%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</w:t>
      </w:r>
    </w:p>
    <w:p w:rsidR="00332064" w:rsidRPr="00984E9B" w:rsidRDefault="00332064" w:rsidP="00332064">
      <w:pPr>
        <w:spacing w:line="276" w:lineRule="auto"/>
        <w:jc w:val="center"/>
        <w:rPr>
          <w:b/>
        </w:rPr>
      </w:pPr>
    </w:p>
    <w:p w:rsidR="00946132" w:rsidRPr="00984E9B" w:rsidRDefault="00946132" w:rsidP="00946132">
      <w:pPr>
        <w:spacing w:line="276" w:lineRule="auto"/>
        <w:jc w:val="center"/>
        <w:rPr>
          <w:b/>
        </w:rPr>
      </w:pPr>
      <w:r w:rsidRPr="00984E9B">
        <w:rPr>
          <w:b/>
        </w:rPr>
        <w:t xml:space="preserve">Раздел </w:t>
      </w:r>
      <w:r w:rsidR="00B57EEA" w:rsidRPr="00984E9B">
        <w:rPr>
          <w:b/>
        </w:rPr>
        <w:t>9</w:t>
      </w:r>
    </w:p>
    <w:p w:rsidR="00DB6B13" w:rsidRPr="00984E9B" w:rsidRDefault="00C14BC6" w:rsidP="00946132">
      <w:pPr>
        <w:spacing w:line="276" w:lineRule="auto"/>
        <w:jc w:val="center"/>
        <w:rPr>
          <w:b/>
        </w:rPr>
      </w:pPr>
      <w:r w:rsidRPr="00984E9B">
        <w:rPr>
          <w:b/>
        </w:rPr>
        <w:t>Английский язык</w:t>
      </w:r>
    </w:p>
    <w:p w:rsidR="007C01E2" w:rsidRPr="00FF57E7" w:rsidRDefault="002E09FB" w:rsidP="007C01E2">
      <w:pPr>
        <w:ind w:firstLine="708"/>
        <w:jc w:val="both"/>
      </w:pPr>
      <w:proofErr w:type="gramStart"/>
      <w:r w:rsidRPr="00984E9B">
        <w:t xml:space="preserve">Настоящие требования к проведению школьного этапа Всероссийской олимпиады школьников по английскому языку </w:t>
      </w:r>
      <w:r w:rsidR="00B675B4">
        <w:t>в 2024/2025</w:t>
      </w:r>
      <w:r w:rsidRPr="00984E9B">
        <w:t xml:space="preserve"> учебном году подготовлены муниципальной предметно-методической комиссией по английскому языку, разработаны на основании</w:t>
      </w:r>
      <w:r w:rsidRPr="00984E9B">
        <w:rPr>
          <w:sz w:val="28"/>
        </w:rPr>
        <w:t xml:space="preserve"> </w:t>
      </w:r>
      <w:r w:rsidRPr="00984E9B">
        <w:t>«Порядка проведения всероссийской олимпиады школьников», утверждённого приказом Министерства просвещения Российской Федерации от 27 ноября 2020 г. N 678</w:t>
      </w:r>
      <w:r w:rsidR="007C01E2">
        <w:t xml:space="preserve">, </w:t>
      </w:r>
      <w:r w:rsidR="007C01E2" w:rsidRPr="00FF57E7">
        <w:t>и с учетом рекомендаций центральных предметно-методических комиссий по разработке требований к проведению школьного и муниципального</w:t>
      </w:r>
      <w:proofErr w:type="gramEnd"/>
      <w:r w:rsidR="007C01E2" w:rsidRPr="00FF57E7">
        <w:t xml:space="preserve"> этапов всероссийской олимпиады школьников в 2024/2025 учебном году.</w:t>
      </w:r>
    </w:p>
    <w:p w:rsidR="00E86863" w:rsidRPr="00FF57E7" w:rsidRDefault="00E86863" w:rsidP="00FF57E7">
      <w:pPr>
        <w:spacing w:line="360" w:lineRule="auto"/>
        <w:ind w:firstLine="360"/>
        <w:jc w:val="center"/>
        <w:rPr>
          <w:b/>
        </w:rPr>
      </w:pPr>
      <w:r w:rsidRPr="00FF57E7">
        <w:rPr>
          <w:b/>
        </w:rPr>
        <w:t>Цели и задачи проведения олимпиады</w:t>
      </w:r>
      <w:r w:rsidR="00FF57E7" w:rsidRPr="00FF57E7">
        <w:rPr>
          <w:b/>
        </w:rPr>
        <w:t>:</w:t>
      </w:r>
    </w:p>
    <w:p w:rsidR="00F2740B" w:rsidRPr="00FF57E7" w:rsidRDefault="00F2740B" w:rsidP="00FF57E7">
      <w:pPr>
        <w:ind w:firstLine="360"/>
        <w:jc w:val="both"/>
      </w:pPr>
      <w:r w:rsidRPr="00FF57E7">
        <w:rPr>
          <w:sz w:val="28"/>
          <w:szCs w:val="28"/>
        </w:rPr>
        <w:t>-</w:t>
      </w:r>
      <w:r w:rsidRPr="00FF57E7">
        <w:t xml:space="preserve">выявление и развитие у обучающихся творческих способностей и интереса к английскому языку, </w:t>
      </w:r>
    </w:p>
    <w:p w:rsidR="00F2740B" w:rsidRPr="00FF57E7" w:rsidRDefault="00F2740B" w:rsidP="00FF57E7">
      <w:pPr>
        <w:ind w:firstLine="360"/>
        <w:jc w:val="both"/>
      </w:pPr>
      <w:r w:rsidRPr="00FF57E7">
        <w:t>- создание необходимых условий для поддержки одаренных детей, пропаганда лингвистических и социокультурных знаний, связанных с историей и современным функционированием различных вариантов английского языка, историей и культурой англоязычных стран.</w:t>
      </w:r>
    </w:p>
    <w:p w:rsidR="00237A0F" w:rsidRPr="00FF57E7" w:rsidRDefault="00237A0F" w:rsidP="002E09FB">
      <w:pPr>
        <w:jc w:val="center"/>
        <w:rPr>
          <w:b/>
        </w:rPr>
      </w:pPr>
      <w:r w:rsidRPr="00FF57E7">
        <w:rPr>
          <w:b/>
        </w:rPr>
        <w:t>Форма и порядок проведения олимпиады.</w:t>
      </w:r>
    </w:p>
    <w:p w:rsidR="00E86863" w:rsidRPr="00FF57E7" w:rsidRDefault="00E86863" w:rsidP="00E86863">
      <w:pPr>
        <w:ind w:firstLine="708"/>
        <w:jc w:val="both"/>
      </w:pPr>
      <w:r w:rsidRPr="00FF57E7">
        <w:t>В школьном этапе Всероссийской олимпиады школьников по английскому языку принимают участие учащиеся 5-11 классов. Участники делятся на 3 возрастные группы: 5-6 классы, 7-8 классы и 9-11 классы.</w:t>
      </w:r>
    </w:p>
    <w:p w:rsidR="00F11A20" w:rsidRPr="00984E9B" w:rsidRDefault="00F11A20" w:rsidP="00E86863">
      <w:pPr>
        <w:ind w:firstLine="708"/>
        <w:jc w:val="both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72"/>
        <w:gridCol w:w="1122"/>
        <w:gridCol w:w="1647"/>
        <w:gridCol w:w="1182"/>
        <w:gridCol w:w="1548"/>
        <w:gridCol w:w="1569"/>
        <w:gridCol w:w="1331"/>
      </w:tblGrid>
      <w:tr w:rsidR="00C2173A" w:rsidRPr="00C2173A" w:rsidTr="005F6BFA"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8"/>
              </w:rPr>
            </w:pPr>
            <w:r w:rsidRPr="00C2173A">
              <w:rPr>
                <w:sz w:val="24"/>
                <w:szCs w:val="28"/>
              </w:rPr>
              <w:t>Время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8"/>
              </w:rPr>
            </w:pPr>
            <w:proofErr w:type="spellStart"/>
            <w:r w:rsidRPr="00C2173A">
              <w:rPr>
                <w:sz w:val="24"/>
                <w:szCs w:val="28"/>
              </w:rPr>
              <w:t>Аудирование</w:t>
            </w:r>
            <w:proofErr w:type="spellEnd"/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8"/>
              </w:rPr>
            </w:pPr>
            <w:r w:rsidRPr="00C2173A">
              <w:rPr>
                <w:sz w:val="24"/>
                <w:szCs w:val="28"/>
              </w:rPr>
              <w:t>Чтение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8"/>
              </w:rPr>
            </w:pPr>
            <w:r w:rsidRPr="00C2173A">
              <w:rPr>
                <w:sz w:val="24"/>
                <w:szCs w:val="28"/>
              </w:rPr>
              <w:t>Лексика Грамматика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8"/>
              </w:rPr>
            </w:pPr>
            <w:r w:rsidRPr="00C2173A">
              <w:rPr>
                <w:sz w:val="24"/>
                <w:szCs w:val="28"/>
              </w:rPr>
              <w:t>Письменное задание</w:t>
            </w:r>
          </w:p>
        </w:tc>
        <w:tc>
          <w:tcPr>
            <w:tcW w:w="2683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8"/>
              </w:rPr>
            </w:pPr>
            <w:r w:rsidRPr="00C2173A">
              <w:rPr>
                <w:sz w:val="24"/>
                <w:szCs w:val="28"/>
              </w:rPr>
              <w:t>Итого</w:t>
            </w:r>
          </w:p>
        </w:tc>
      </w:tr>
      <w:tr w:rsidR="00C2173A" w:rsidRPr="00C2173A" w:rsidTr="005F6BFA"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 xml:space="preserve">5-6 </w:t>
            </w:r>
            <w:r w:rsidRPr="00C2173A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lastRenderedPageBreak/>
              <w:t xml:space="preserve">40 </w:t>
            </w:r>
            <w:r w:rsidRPr="00C2173A">
              <w:rPr>
                <w:sz w:val="24"/>
                <w:szCs w:val="24"/>
              </w:rPr>
              <w:lastRenderedPageBreak/>
              <w:t>минут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  <w:lang w:val="en-US"/>
              </w:rPr>
              <w:lastRenderedPageBreak/>
              <w:t xml:space="preserve">10 </w:t>
            </w:r>
            <w:r w:rsidRPr="00C2173A">
              <w:rPr>
                <w:sz w:val="24"/>
                <w:szCs w:val="24"/>
              </w:rPr>
              <w:t>баллов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  <w:lang w:val="en-US"/>
              </w:rPr>
              <w:t xml:space="preserve">24 </w:t>
            </w:r>
            <w:r w:rsidRPr="00C2173A">
              <w:rPr>
                <w:sz w:val="24"/>
                <w:szCs w:val="24"/>
              </w:rPr>
              <w:t>балла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50 баллов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16 баллов</w:t>
            </w:r>
          </w:p>
        </w:tc>
        <w:tc>
          <w:tcPr>
            <w:tcW w:w="2683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100</w:t>
            </w:r>
          </w:p>
        </w:tc>
      </w:tr>
      <w:tr w:rsidR="00C2173A" w:rsidRPr="00C2173A" w:rsidTr="005F6BFA"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lastRenderedPageBreak/>
              <w:t>7-8 классы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60 минут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10 баллов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26 баллов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37 баллов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27 (24+3)</w:t>
            </w:r>
          </w:p>
        </w:tc>
        <w:tc>
          <w:tcPr>
            <w:tcW w:w="2683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100</w:t>
            </w:r>
          </w:p>
        </w:tc>
      </w:tr>
      <w:tr w:rsidR="00C2173A" w:rsidRPr="00C2173A" w:rsidTr="005F6BFA"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9-11 классы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120 минут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40 баллов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10 баллов</w:t>
            </w:r>
          </w:p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( 11-15)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20 баллов</w:t>
            </w:r>
          </w:p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(1-10)</w:t>
            </w:r>
          </w:p>
        </w:tc>
        <w:tc>
          <w:tcPr>
            <w:tcW w:w="1820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30 баллов</w:t>
            </w:r>
          </w:p>
        </w:tc>
        <w:tc>
          <w:tcPr>
            <w:tcW w:w="2683" w:type="dxa"/>
          </w:tcPr>
          <w:p w:rsidR="00C2173A" w:rsidRPr="00C2173A" w:rsidRDefault="00C2173A" w:rsidP="005F6BFA">
            <w:pPr>
              <w:jc w:val="center"/>
              <w:rPr>
                <w:sz w:val="24"/>
                <w:szCs w:val="24"/>
              </w:rPr>
            </w:pPr>
            <w:r w:rsidRPr="00C2173A">
              <w:rPr>
                <w:sz w:val="24"/>
                <w:szCs w:val="24"/>
              </w:rPr>
              <w:t>100</w:t>
            </w:r>
          </w:p>
        </w:tc>
      </w:tr>
    </w:tbl>
    <w:p w:rsidR="00E86863" w:rsidRPr="00897CFE" w:rsidRDefault="00E86863" w:rsidP="00237A0F">
      <w:pPr>
        <w:jc w:val="both"/>
        <w:rPr>
          <w:b/>
        </w:rPr>
      </w:pPr>
    </w:p>
    <w:p w:rsidR="002E09FB" w:rsidRPr="00FF57E7" w:rsidRDefault="002E09FB" w:rsidP="002E09FB">
      <w:pPr>
        <w:jc w:val="center"/>
        <w:rPr>
          <w:b/>
          <w:szCs w:val="28"/>
        </w:rPr>
      </w:pPr>
      <w:r w:rsidRPr="00FF57E7">
        <w:rPr>
          <w:b/>
          <w:szCs w:val="28"/>
        </w:rPr>
        <w:t>Материально- техническое обеспечение:</w:t>
      </w:r>
    </w:p>
    <w:p w:rsidR="00095037" w:rsidRPr="00FF57E7" w:rsidRDefault="00095037" w:rsidP="00095037">
      <w:pPr>
        <w:jc w:val="both"/>
        <w:rPr>
          <w:szCs w:val="28"/>
        </w:rPr>
      </w:pPr>
      <w:r w:rsidRPr="00FF57E7">
        <w:rPr>
          <w:szCs w:val="28"/>
        </w:rPr>
        <w:t>1. Школьный этап олимпиады проводится в один день для всех классов.</w:t>
      </w:r>
    </w:p>
    <w:p w:rsidR="00095037" w:rsidRPr="00FF57E7" w:rsidRDefault="00095037" w:rsidP="00095037">
      <w:pPr>
        <w:jc w:val="both"/>
        <w:rPr>
          <w:szCs w:val="28"/>
        </w:rPr>
      </w:pPr>
      <w:r w:rsidRPr="00FF57E7">
        <w:rPr>
          <w:szCs w:val="28"/>
        </w:rPr>
        <w:t xml:space="preserve">2. Аудитории должны быть оснащены оборудованием для прослушивания записей для </w:t>
      </w:r>
      <w:proofErr w:type="spellStart"/>
      <w:r w:rsidRPr="00FF57E7">
        <w:rPr>
          <w:szCs w:val="28"/>
        </w:rPr>
        <w:t>аудирования</w:t>
      </w:r>
      <w:proofErr w:type="spellEnd"/>
      <w:r w:rsidRPr="00FF57E7">
        <w:rPr>
          <w:szCs w:val="28"/>
        </w:rPr>
        <w:t xml:space="preserve"> и часами, поскольку выполнение тестов требует контроль времени. 5-6 классы - </w:t>
      </w:r>
      <w:r w:rsidR="00C2173A" w:rsidRPr="00FF57E7">
        <w:rPr>
          <w:szCs w:val="28"/>
        </w:rPr>
        <w:t>4</w:t>
      </w:r>
      <w:r w:rsidRPr="00FF57E7">
        <w:rPr>
          <w:szCs w:val="28"/>
        </w:rPr>
        <w:t xml:space="preserve">0 минут 7-8 классы – </w:t>
      </w:r>
      <w:r w:rsidR="00C2173A" w:rsidRPr="00FF57E7">
        <w:rPr>
          <w:szCs w:val="28"/>
        </w:rPr>
        <w:t>6</w:t>
      </w:r>
      <w:r w:rsidRPr="00FF57E7">
        <w:rPr>
          <w:szCs w:val="28"/>
        </w:rPr>
        <w:t xml:space="preserve">0 минут, 9-11- 120 минут. </w:t>
      </w:r>
    </w:p>
    <w:p w:rsidR="00095037" w:rsidRPr="00FF57E7" w:rsidRDefault="00095037" w:rsidP="00095037">
      <w:pPr>
        <w:jc w:val="both"/>
        <w:rPr>
          <w:szCs w:val="28"/>
        </w:rPr>
      </w:pPr>
      <w:r w:rsidRPr="00FF57E7">
        <w:rPr>
          <w:szCs w:val="28"/>
        </w:rPr>
        <w:t>3. Оргкомитет школы должен предоставить отдельную аудиторию для каждой параллели (5 -6 класс, 7-8 класс, 9 -11 класс) и создать комфортные условия для выполнения работ.</w:t>
      </w:r>
    </w:p>
    <w:p w:rsidR="002E09FB" w:rsidRPr="00FF57E7" w:rsidRDefault="002E09FB" w:rsidP="002E09FB">
      <w:pPr>
        <w:jc w:val="center"/>
        <w:rPr>
          <w:b/>
          <w:szCs w:val="28"/>
        </w:rPr>
      </w:pPr>
      <w:r w:rsidRPr="00FF57E7">
        <w:rPr>
          <w:b/>
          <w:szCs w:val="28"/>
        </w:rPr>
        <w:t>Процедура оценивания работ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1. Оргкомитет школы создает жюри для проверки работ участников олимпиады не менее 5 человек из числа преподавателей школы.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2. Оргкомитету необходимо провести процедуру шифрования и дешифрования письменных работ.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3. Организатор в аудитории проводит инструктаж о процедуре проведения олимпиады на русском языке и следит за временем выполнения работ для каждой категории.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4.  Участники должны быть предупреждены перед началом конкурсов (во время общего инструктажа), что пользование мобильным телефоном или справочной литературой влечет аннулирование результатов олимпиады.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5. В случае нарушения участником олимпиады порядка проведения олимпиады, организатор вправе удалить данного участника из аудитории, составив акт об удалении участника олимпиады.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6. Работы участников олимпиады должны быть проверены в день выполнения работ, а результаты сообщены не позднее следующего дня.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7. Участники олимпиады вправе подать в письменной форме апелляцию о несогласии с выставленными баллами в жюри олимпиады. Рассмотрение апелляции проводится с участием самого участника олимпиады.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8. В день сообщения результатов рекомендуется организовать показ и разбор ошибок работ.</w:t>
      </w:r>
    </w:p>
    <w:p w:rsidR="002E09FB" w:rsidRPr="00FF57E7" w:rsidRDefault="002E09FB" w:rsidP="002E09FB">
      <w:pPr>
        <w:jc w:val="both"/>
        <w:rPr>
          <w:szCs w:val="28"/>
        </w:rPr>
      </w:pPr>
      <w:r w:rsidRPr="00FF57E7">
        <w:rPr>
          <w:szCs w:val="28"/>
        </w:rPr>
        <w:t>9. Изменение баллов не может происходить при показе работ. Изменение баллов должно происходить только во время апелляций, в том числе и по техническим ошибкам.</w:t>
      </w:r>
    </w:p>
    <w:p w:rsidR="002E09FB" w:rsidRPr="00FF57E7" w:rsidRDefault="002E09FB" w:rsidP="002E09FB">
      <w:pPr>
        <w:jc w:val="center"/>
        <w:rPr>
          <w:b/>
          <w:szCs w:val="28"/>
        </w:rPr>
      </w:pPr>
      <w:r w:rsidRPr="00FF57E7">
        <w:rPr>
          <w:b/>
          <w:szCs w:val="28"/>
        </w:rPr>
        <w:t>Содержание заданий:</w:t>
      </w:r>
    </w:p>
    <w:p w:rsidR="007C01E2" w:rsidRPr="00FF57E7" w:rsidRDefault="007C01E2" w:rsidP="007C01E2">
      <w:pPr>
        <w:ind w:firstLine="708"/>
        <w:jc w:val="both"/>
        <w:rPr>
          <w:szCs w:val="28"/>
        </w:rPr>
      </w:pPr>
      <w:r w:rsidRPr="00FF57E7">
        <w:rPr>
          <w:szCs w:val="28"/>
        </w:rPr>
        <w:t xml:space="preserve">5-6 класс: </w:t>
      </w:r>
      <w:proofErr w:type="spellStart"/>
      <w:r w:rsidRPr="00FF57E7">
        <w:rPr>
          <w:szCs w:val="28"/>
        </w:rPr>
        <w:t>Аудирование</w:t>
      </w:r>
      <w:proofErr w:type="spellEnd"/>
      <w:r w:rsidRPr="00FF57E7">
        <w:rPr>
          <w:szCs w:val="28"/>
        </w:rPr>
        <w:t>. Определить соответствия время и места школьного похода. Уровень А</w:t>
      </w:r>
      <w:proofErr w:type="gramStart"/>
      <w:r w:rsidRPr="00FF57E7">
        <w:rPr>
          <w:szCs w:val="28"/>
        </w:rPr>
        <w:t>1</w:t>
      </w:r>
      <w:proofErr w:type="gramEnd"/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>Чтение. Состоит из двух разно уровневых заданий. 1. Организация текста Уровень А</w:t>
      </w:r>
      <w:proofErr w:type="gramStart"/>
      <w:r w:rsidRPr="00FF57E7">
        <w:rPr>
          <w:szCs w:val="28"/>
        </w:rPr>
        <w:t>2</w:t>
      </w:r>
      <w:proofErr w:type="gramEnd"/>
      <w:r w:rsidRPr="00FF57E7">
        <w:rPr>
          <w:szCs w:val="28"/>
        </w:rPr>
        <w:t>. 2. Определение главной идеи текст</w:t>
      </w:r>
      <w:proofErr w:type="gramStart"/>
      <w:r w:rsidRPr="00FF57E7">
        <w:rPr>
          <w:szCs w:val="28"/>
        </w:rPr>
        <w:t>а-</w:t>
      </w:r>
      <w:proofErr w:type="gramEnd"/>
      <w:r w:rsidRPr="00FF57E7">
        <w:rPr>
          <w:szCs w:val="28"/>
        </w:rPr>
        <w:t xml:space="preserve"> Уровень А1</w:t>
      </w:r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>Лексика Грамматика. Понимание структурно смысловых связей. Уровень А</w:t>
      </w:r>
      <w:proofErr w:type="gramStart"/>
      <w:r w:rsidRPr="00FF57E7">
        <w:rPr>
          <w:szCs w:val="28"/>
        </w:rPr>
        <w:t>1</w:t>
      </w:r>
      <w:proofErr w:type="gramEnd"/>
    </w:p>
    <w:p w:rsidR="007C01E2" w:rsidRPr="00FF57E7" w:rsidRDefault="007C01E2" w:rsidP="007C01E2">
      <w:pPr>
        <w:ind w:firstLine="708"/>
        <w:jc w:val="both"/>
        <w:rPr>
          <w:szCs w:val="28"/>
        </w:rPr>
      </w:pPr>
      <w:r w:rsidRPr="00FF57E7">
        <w:rPr>
          <w:szCs w:val="28"/>
        </w:rPr>
        <w:t xml:space="preserve">7-8 класс. </w:t>
      </w:r>
      <w:proofErr w:type="spellStart"/>
      <w:r w:rsidRPr="00FF57E7">
        <w:rPr>
          <w:szCs w:val="28"/>
        </w:rPr>
        <w:t>Аудирование</w:t>
      </w:r>
      <w:proofErr w:type="spellEnd"/>
      <w:r w:rsidRPr="00FF57E7">
        <w:rPr>
          <w:szCs w:val="28"/>
        </w:rPr>
        <w:t>. Запрашивание правильной информации. Уровень А</w:t>
      </w:r>
      <w:proofErr w:type="gramStart"/>
      <w:r w:rsidRPr="00FF57E7">
        <w:rPr>
          <w:szCs w:val="28"/>
        </w:rPr>
        <w:t>2</w:t>
      </w:r>
      <w:proofErr w:type="gramEnd"/>
      <w:r w:rsidRPr="00FF57E7">
        <w:rPr>
          <w:szCs w:val="28"/>
        </w:rPr>
        <w:t xml:space="preserve">. </w:t>
      </w:r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 xml:space="preserve">Чтение. Состоит из </w:t>
      </w:r>
      <w:proofErr w:type="spellStart"/>
      <w:r w:rsidRPr="00FF57E7">
        <w:rPr>
          <w:szCs w:val="28"/>
        </w:rPr>
        <w:t>разноуровневых</w:t>
      </w:r>
      <w:proofErr w:type="spellEnd"/>
      <w:r w:rsidRPr="00FF57E7">
        <w:rPr>
          <w:szCs w:val="28"/>
        </w:rPr>
        <w:t xml:space="preserve"> заданий. Выбор правильного ответа. Уровень В</w:t>
      </w:r>
      <w:proofErr w:type="gramStart"/>
      <w:r w:rsidRPr="00FF57E7">
        <w:rPr>
          <w:szCs w:val="28"/>
        </w:rPr>
        <w:t>1</w:t>
      </w:r>
      <w:proofErr w:type="gramEnd"/>
      <w:r w:rsidRPr="00FF57E7">
        <w:rPr>
          <w:szCs w:val="28"/>
        </w:rPr>
        <w:t xml:space="preserve"> Задание на поиск информации. Уровень В</w:t>
      </w:r>
      <w:proofErr w:type="gramStart"/>
      <w:r w:rsidRPr="00FF57E7">
        <w:rPr>
          <w:szCs w:val="28"/>
        </w:rPr>
        <w:t>2</w:t>
      </w:r>
      <w:proofErr w:type="gramEnd"/>
      <w:r w:rsidRPr="00FF57E7">
        <w:rPr>
          <w:szCs w:val="28"/>
        </w:rPr>
        <w:t xml:space="preserve"> </w:t>
      </w:r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 xml:space="preserve">Лексика. Грамматика.  Состоит из 3 </w:t>
      </w:r>
      <w:proofErr w:type="spellStart"/>
      <w:r w:rsidRPr="00FF57E7">
        <w:rPr>
          <w:szCs w:val="28"/>
        </w:rPr>
        <w:t>разноуровневых</w:t>
      </w:r>
      <w:proofErr w:type="spellEnd"/>
      <w:r w:rsidRPr="00FF57E7">
        <w:rPr>
          <w:szCs w:val="28"/>
        </w:rPr>
        <w:t xml:space="preserve"> заданий.</w:t>
      </w:r>
      <w:r w:rsidRPr="00FF57E7">
        <w:rPr>
          <w:sz w:val="22"/>
        </w:rPr>
        <w:t xml:space="preserve"> </w:t>
      </w:r>
      <w:r w:rsidRPr="00FF57E7">
        <w:rPr>
          <w:szCs w:val="28"/>
        </w:rPr>
        <w:t>Множественный выбор В</w:t>
      </w:r>
      <w:proofErr w:type="gramStart"/>
      <w:r w:rsidRPr="00FF57E7">
        <w:rPr>
          <w:szCs w:val="28"/>
        </w:rPr>
        <w:t>2</w:t>
      </w:r>
      <w:proofErr w:type="gramEnd"/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>Ответ по заданным параметрам. В</w:t>
      </w:r>
      <w:proofErr w:type="gramStart"/>
      <w:r w:rsidRPr="00FF57E7">
        <w:rPr>
          <w:szCs w:val="28"/>
        </w:rPr>
        <w:t>2</w:t>
      </w:r>
      <w:proofErr w:type="gramEnd"/>
      <w:r w:rsidRPr="00FF57E7">
        <w:rPr>
          <w:szCs w:val="28"/>
        </w:rPr>
        <w:t>+</w:t>
      </w:r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>Понимание структурно смысловых связей  В</w:t>
      </w:r>
      <w:proofErr w:type="gramStart"/>
      <w:r w:rsidRPr="00FF57E7">
        <w:rPr>
          <w:szCs w:val="28"/>
        </w:rPr>
        <w:t>1</w:t>
      </w:r>
      <w:proofErr w:type="gramEnd"/>
    </w:p>
    <w:p w:rsidR="007C01E2" w:rsidRPr="00FF57E7" w:rsidRDefault="007C01E2" w:rsidP="007C01E2">
      <w:pPr>
        <w:ind w:firstLine="708"/>
        <w:jc w:val="both"/>
        <w:rPr>
          <w:szCs w:val="28"/>
        </w:rPr>
      </w:pPr>
      <w:r w:rsidRPr="00FF57E7">
        <w:rPr>
          <w:szCs w:val="28"/>
        </w:rPr>
        <w:t xml:space="preserve">9-11 класс. </w:t>
      </w:r>
      <w:proofErr w:type="spellStart"/>
      <w:r w:rsidRPr="00FF57E7">
        <w:rPr>
          <w:szCs w:val="28"/>
        </w:rPr>
        <w:t>Аудирование</w:t>
      </w:r>
      <w:proofErr w:type="spellEnd"/>
      <w:r w:rsidRPr="00FF57E7">
        <w:rPr>
          <w:szCs w:val="28"/>
        </w:rPr>
        <w:t>. Выбор правильного ответа. Уровень В</w:t>
      </w:r>
      <w:proofErr w:type="gramStart"/>
      <w:r w:rsidRPr="00FF57E7">
        <w:rPr>
          <w:szCs w:val="28"/>
        </w:rPr>
        <w:t>1</w:t>
      </w:r>
      <w:proofErr w:type="gramEnd"/>
      <w:r w:rsidRPr="00FF57E7">
        <w:rPr>
          <w:szCs w:val="28"/>
        </w:rPr>
        <w:t xml:space="preserve">. </w:t>
      </w:r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>Чтение.</w:t>
      </w:r>
      <w:r w:rsidRPr="00FF57E7">
        <w:rPr>
          <w:sz w:val="22"/>
        </w:rPr>
        <w:t xml:space="preserve"> </w:t>
      </w:r>
      <w:r w:rsidRPr="00FF57E7">
        <w:rPr>
          <w:szCs w:val="28"/>
        </w:rPr>
        <w:t>Понимание запрашиваемой информации. Уровень В</w:t>
      </w:r>
      <w:proofErr w:type="gramStart"/>
      <w:r w:rsidRPr="00FF57E7">
        <w:rPr>
          <w:szCs w:val="28"/>
        </w:rPr>
        <w:t>2</w:t>
      </w:r>
      <w:proofErr w:type="gramEnd"/>
      <w:r w:rsidRPr="00FF57E7">
        <w:rPr>
          <w:szCs w:val="28"/>
        </w:rPr>
        <w:t>.</w:t>
      </w:r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>Словообразование. Задание на трансформацию слова Уровень В</w:t>
      </w:r>
      <w:proofErr w:type="gramStart"/>
      <w:r w:rsidRPr="00FF57E7">
        <w:rPr>
          <w:szCs w:val="28"/>
        </w:rPr>
        <w:t>1</w:t>
      </w:r>
      <w:proofErr w:type="gramEnd"/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t>Лексика. Грамматика.</w:t>
      </w:r>
      <w:r w:rsidRPr="00FF57E7">
        <w:rPr>
          <w:sz w:val="22"/>
        </w:rPr>
        <w:t xml:space="preserve"> </w:t>
      </w:r>
      <w:r w:rsidRPr="00FF57E7">
        <w:rPr>
          <w:szCs w:val="28"/>
        </w:rPr>
        <w:t>Задание на трансформацию предложения. Уровень В</w:t>
      </w:r>
      <w:proofErr w:type="gramStart"/>
      <w:r w:rsidRPr="00FF57E7">
        <w:rPr>
          <w:szCs w:val="28"/>
        </w:rPr>
        <w:t>2</w:t>
      </w:r>
      <w:proofErr w:type="gramEnd"/>
      <w:r w:rsidRPr="00FF57E7">
        <w:rPr>
          <w:szCs w:val="28"/>
        </w:rPr>
        <w:t>.</w:t>
      </w:r>
    </w:p>
    <w:p w:rsidR="007C01E2" w:rsidRPr="00FF57E7" w:rsidRDefault="007C01E2" w:rsidP="007C01E2">
      <w:pPr>
        <w:jc w:val="both"/>
        <w:rPr>
          <w:szCs w:val="28"/>
        </w:rPr>
      </w:pPr>
      <w:r w:rsidRPr="00FF57E7">
        <w:rPr>
          <w:szCs w:val="28"/>
        </w:rPr>
        <w:lastRenderedPageBreak/>
        <w:t xml:space="preserve"> Письменное задание. Задание формата ЕГЭ Устная речь Задание 3 в письменной форме. Уровень В</w:t>
      </w:r>
      <w:proofErr w:type="gramStart"/>
      <w:r w:rsidRPr="00FF57E7">
        <w:rPr>
          <w:szCs w:val="28"/>
        </w:rPr>
        <w:t>2</w:t>
      </w:r>
      <w:proofErr w:type="gramEnd"/>
      <w:r w:rsidRPr="00FF57E7">
        <w:rPr>
          <w:szCs w:val="28"/>
        </w:rPr>
        <w:t>+</w:t>
      </w:r>
    </w:p>
    <w:p w:rsidR="002E09FB" w:rsidRPr="00FF57E7" w:rsidRDefault="002E09FB" w:rsidP="002E09FB">
      <w:pPr>
        <w:jc w:val="center"/>
        <w:rPr>
          <w:b/>
          <w:szCs w:val="28"/>
        </w:rPr>
      </w:pPr>
      <w:r w:rsidRPr="00FF57E7">
        <w:rPr>
          <w:b/>
          <w:szCs w:val="28"/>
        </w:rPr>
        <w:t>Подведение итогов.</w:t>
      </w:r>
    </w:p>
    <w:p w:rsidR="002E09FB" w:rsidRPr="00FF57E7" w:rsidRDefault="002E09FB" w:rsidP="002E09FB">
      <w:pPr>
        <w:ind w:firstLine="708"/>
        <w:jc w:val="both"/>
      </w:pPr>
      <w:r w:rsidRPr="00FF57E7">
        <w:t>Победителями олимпиады по предмету признаются участники, набравшие наибольшее количество баллов (более половины максимально возможных).</w:t>
      </w:r>
    </w:p>
    <w:p w:rsidR="002E09FB" w:rsidRPr="00FF57E7" w:rsidRDefault="002E09FB" w:rsidP="002E09FB">
      <w:pPr>
        <w:ind w:firstLine="708"/>
        <w:jc w:val="both"/>
      </w:pPr>
      <w:r w:rsidRPr="00FF57E7"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2E09FB" w:rsidRPr="00FF57E7" w:rsidRDefault="002E09FB" w:rsidP="002E09FB">
      <w:pPr>
        <w:jc w:val="both"/>
        <w:rPr>
          <w:b/>
        </w:rPr>
      </w:pPr>
      <w:r w:rsidRPr="00FF57E7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FF57E7">
        <w:rPr>
          <w:rFonts w:eastAsiaTheme="minorHAnsi"/>
          <w:b/>
          <w:lang w:eastAsia="en-US"/>
        </w:rPr>
        <w:t>не более 45 %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предмету, число победителей </w:t>
      </w:r>
      <w:r w:rsidRPr="00FF57E7">
        <w:rPr>
          <w:rFonts w:eastAsiaTheme="minorHAnsi"/>
          <w:b/>
          <w:lang w:eastAsia="en-US"/>
        </w:rPr>
        <w:t>не более 8%</w:t>
      </w:r>
      <w:r w:rsidRPr="00FF57E7">
        <w:rPr>
          <w:rFonts w:eastAsiaTheme="minorHAnsi"/>
          <w:lang w:eastAsia="en-US"/>
        </w:rPr>
        <w:t xml:space="preserve"> от общего числа участников школьного этапа по предмету.</w:t>
      </w:r>
    </w:p>
    <w:p w:rsidR="00616A45" w:rsidRPr="00FF57E7" w:rsidRDefault="00616A45" w:rsidP="002E09FB">
      <w:pPr>
        <w:spacing w:line="276" w:lineRule="auto"/>
        <w:jc w:val="both"/>
        <w:rPr>
          <w:b/>
          <w:sz w:val="22"/>
        </w:rPr>
      </w:pPr>
    </w:p>
    <w:p w:rsidR="00DB6B13" w:rsidRPr="00897CFE" w:rsidRDefault="005764FA" w:rsidP="00946132">
      <w:pPr>
        <w:spacing w:line="276" w:lineRule="auto"/>
        <w:jc w:val="center"/>
        <w:rPr>
          <w:b/>
        </w:rPr>
      </w:pPr>
      <w:r w:rsidRPr="00897CFE">
        <w:rPr>
          <w:b/>
        </w:rPr>
        <w:t>Раздел 1</w:t>
      </w:r>
      <w:r w:rsidR="00405740" w:rsidRPr="00897CFE">
        <w:rPr>
          <w:b/>
        </w:rPr>
        <w:t>0</w:t>
      </w:r>
    </w:p>
    <w:p w:rsidR="005764FA" w:rsidRPr="00897CFE" w:rsidRDefault="005764FA" w:rsidP="00946132">
      <w:pPr>
        <w:spacing w:line="276" w:lineRule="auto"/>
        <w:jc w:val="center"/>
        <w:rPr>
          <w:b/>
        </w:rPr>
      </w:pPr>
      <w:r w:rsidRPr="00897CFE">
        <w:rPr>
          <w:b/>
        </w:rPr>
        <w:t>Немецкий язык</w:t>
      </w:r>
    </w:p>
    <w:p w:rsidR="00DF05A7" w:rsidRPr="00FF57E7" w:rsidRDefault="00DF05A7" w:rsidP="00DF05A7">
      <w:pPr>
        <w:ind w:firstLine="708"/>
        <w:jc w:val="both"/>
      </w:pPr>
      <w:r w:rsidRPr="00FF57E7">
        <w:t xml:space="preserve">Настоящие требования к проведению школьного этапа Всероссийской олимпиады школьников по немецкому языку </w:t>
      </w:r>
      <w:r w:rsidR="00B675B4" w:rsidRPr="00FF57E7">
        <w:t>в 2024/2025</w:t>
      </w:r>
      <w:r w:rsidRPr="00FF57E7">
        <w:t xml:space="preserve"> учебном году подготовлены муниципальной предметно-методической комиссией по английскому языку, разработаны на основании</w:t>
      </w:r>
      <w:r w:rsidRPr="00FF57E7">
        <w:rPr>
          <w:sz w:val="28"/>
        </w:rPr>
        <w:t xml:space="preserve"> </w:t>
      </w:r>
      <w:r w:rsidRPr="00FF57E7">
        <w:t>«Порядка проведения всероссийской олимпиады школьников», утверждённого приказом Министерства просвещения Российской Федерации от 27 ноября 2020 г. N 678.</w:t>
      </w:r>
    </w:p>
    <w:p w:rsidR="00FF0ED0" w:rsidRPr="00FF57E7" w:rsidRDefault="00FF0ED0" w:rsidP="00FF0ED0">
      <w:pPr>
        <w:pStyle w:val="a6"/>
        <w:shd w:val="clear" w:color="auto" w:fill="FFFFFF"/>
        <w:spacing w:before="0" w:beforeAutospacing="0" w:after="150" w:afterAutospacing="0"/>
        <w:jc w:val="center"/>
      </w:pPr>
      <w:r w:rsidRPr="00FF57E7">
        <w:rPr>
          <w:b/>
          <w:bCs/>
        </w:rPr>
        <w:t>Основные цели и задачи олимпиады:</w:t>
      </w:r>
    </w:p>
    <w:p w:rsidR="00DF05A7" w:rsidRPr="00FF57E7" w:rsidRDefault="00DF05A7" w:rsidP="00FF57E7">
      <w:pPr>
        <w:ind w:firstLine="708"/>
      </w:pPr>
      <w:r w:rsidRPr="00FF57E7">
        <w:t xml:space="preserve">-выявление и развитие у обучающихся творческих способностей и интереса к немецкому языку, </w:t>
      </w:r>
    </w:p>
    <w:p w:rsidR="00DF05A7" w:rsidRPr="00FF57E7" w:rsidRDefault="00DF05A7" w:rsidP="00FF57E7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FF57E7">
        <w:t>- создание необходимых условий для поддержки одаренных детей, пропаганда лингвистических и социокультурных знаний, связанных с историей и современным функционированием немецкого языка,  его историей и культурой</w:t>
      </w:r>
    </w:p>
    <w:p w:rsidR="00DF05A7" w:rsidRPr="00FF57E7" w:rsidRDefault="00DF05A7" w:rsidP="00DF05A7">
      <w:pPr>
        <w:jc w:val="center"/>
        <w:rPr>
          <w:b/>
          <w:szCs w:val="28"/>
        </w:rPr>
      </w:pPr>
      <w:r w:rsidRPr="00FF57E7">
        <w:rPr>
          <w:b/>
          <w:szCs w:val="28"/>
        </w:rPr>
        <w:t>Форма и порядок проведения олимпиады:</w:t>
      </w:r>
    </w:p>
    <w:p w:rsidR="00DF05A7" w:rsidRPr="00FF57E7" w:rsidRDefault="00DF05A7" w:rsidP="00FF57E7">
      <w:pPr>
        <w:ind w:firstLine="708"/>
        <w:rPr>
          <w:szCs w:val="28"/>
        </w:rPr>
      </w:pPr>
      <w:r w:rsidRPr="00FF57E7">
        <w:rPr>
          <w:szCs w:val="28"/>
        </w:rPr>
        <w:t>В школьном этапе всероссийской олимпиады школьников по немецкому языку принимают участие учащиеся 5—11 классов. Участники делятся на 3 возрастные группы: 5—6 классы, 7—8 классы и 9—11 классы.</w:t>
      </w:r>
    </w:p>
    <w:p w:rsidR="00FF0ED0" w:rsidRPr="00FF57E7" w:rsidRDefault="00FF0ED0" w:rsidP="00FF57E7">
      <w:pPr>
        <w:ind w:firstLine="708"/>
        <w:jc w:val="both"/>
        <w:rPr>
          <w:lang w:eastAsia="de-DE"/>
        </w:rPr>
      </w:pPr>
      <w:r w:rsidRPr="00FF57E7">
        <w:rPr>
          <w:lang w:eastAsia="de-DE"/>
        </w:rPr>
        <w:t>Общее время выполнения всех заданий: 5-6 классы -</w:t>
      </w:r>
      <w:r w:rsidR="00873AA2" w:rsidRPr="00FF57E7">
        <w:rPr>
          <w:lang w:eastAsia="de-DE"/>
        </w:rPr>
        <w:t>4</w:t>
      </w:r>
      <w:r w:rsidR="00DF05A7" w:rsidRPr="00FF57E7">
        <w:rPr>
          <w:lang w:eastAsia="de-DE"/>
        </w:rPr>
        <w:t>0</w:t>
      </w:r>
      <w:r w:rsidRPr="00FF57E7">
        <w:rPr>
          <w:lang w:eastAsia="de-DE"/>
        </w:rPr>
        <w:t xml:space="preserve"> минут, 7-8 классы – </w:t>
      </w:r>
      <w:r w:rsidR="00873AA2" w:rsidRPr="00FF57E7">
        <w:rPr>
          <w:lang w:eastAsia="de-DE"/>
        </w:rPr>
        <w:t>6</w:t>
      </w:r>
      <w:r w:rsidR="00DF05A7" w:rsidRPr="00FF57E7">
        <w:rPr>
          <w:lang w:eastAsia="de-DE"/>
        </w:rPr>
        <w:t>0</w:t>
      </w:r>
      <w:r w:rsidRPr="00FF57E7">
        <w:rPr>
          <w:lang w:eastAsia="de-DE"/>
        </w:rPr>
        <w:t xml:space="preserve"> минут, 9-11 классы - 1</w:t>
      </w:r>
      <w:r w:rsidR="00873AA2" w:rsidRPr="00FF57E7">
        <w:rPr>
          <w:lang w:eastAsia="de-DE"/>
        </w:rPr>
        <w:t>8</w:t>
      </w:r>
      <w:r w:rsidRPr="00FF57E7">
        <w:rPr>
          <w:lang w:eastAsia="de-DE"/>
        </w:rPr>
        <w:t>0 минут</w:t>
      </w:r>
    </w:p>
    <w:p w:rsidR="00FF0ED0" w:rsidRPr="00FF57E7" w:rsidRDefault="00FF0ED0" w:rsidP="00FF57E7">
      <w:pPr>
        <w:ind w:firstLine="708"/>
        <w:jc w:val="both"/>
        <w:rPr>
          <w:lang w:eastAsia="de-DE"/>
        </w:rPr>
      </w:pPr>
      <w:r w:rsidRPr="00FF57E7">
        <w:rPr>
          <w:lang w:eastAsia="de-DE"/>
        </w:rPr>
        <w:t>Максимальное количество баллов: 100</w:t>
      </w:r>
    </w:p>
    <w:p w:rsidR="00873AA2" w:rsidRPr="007C01E2" w:rsidRDefault="00873AA2" w:rsidP="00FF0ED0">
      <w:pPr>
        <w:jc w:val="both"/>
        <w:rPr>
          <w:color w:val="FF0000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50"/>
        <w:gridCol w:w="850"/>
        <w:gridCol w:w="992"/>
        <w:gridCol w:w="1277"/>
        <w:gridCol w:w="1133"/>
        <w:gridCol w:w="992"/>
        <w:gridCol w:w="1036"/>
        <w:gridCol w:w="915"/>
      </w:tblGrid>
      <w:tr w:rsidR="00873AA2" w:rsidTr="00873AA2">
        <w:trPr>
          <w:trHeight w:val="43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(мин)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баллов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Лексика,</w:t>
            </w:r>
          </w:p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грамматика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Аудирование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Страноведение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Письмо</w:t>
            </w:r>
          </w:p>
        </w:tc>
      </w:tr>
      <w:tr w:rsidR="00873AA2" w:rsidTr="00873AA2">
        <w:trPr>
          <w:trHeight w:val="43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873AA2" w:rsidTr="00873AA2">
        <w:trPr>
          <w:trHeight w:val="43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7-8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873AA2" w:rsidTr="00873AA2">
        <w:trPr>
          <w:trHeight w:val="43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873A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Немецкий язык 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9 - 11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</w:tbl>
    <w:p w:rsidR="00F11A20" w:rsidRPr="00897CFE" w:rsidRDefault="00F11A20" w:rsidP="00FF0ED0">
      <w:pPr>
        <w:jc w:val="both"/>
        <w:rPr>
          <w:lang w:eastAsia="de-DE"/>
        </w:rPr>
      </w:pPr>
    </w:p>
    <w:p w:rsidR="00DF05A7" w:rsidRPr="00897CFE" w:rsidRDefault="00DF05A7" w:rsidP="00DF05A7">
      <w:pPr>
        <w:jc w:val="center"/>
        <w:rPr>
          <w:b/>
          <w:sz w:val="28"/>
          <w:szCs w:val="28"/>
        </w:rPr>
      </w:pPr>
      <w:r w:rsidRPr="00897CFE">
        <w:rPr>
          <w:b/>
          <w:sz w:val="28"/>
          <w:szCs w:val="28"/>
        </w:rPr>
        <w:t>Содержание заданий:</w:t>
      </w:r>
    </w:p>
    <w:p w:rsidR="00873AA2" w:rsidRPr="00873AA2" w:rsidRDefault="00873AA2" w:rsidP="00FF57E7">
      <w:pPr>
        <w:ind w:firstLine="708"/>
        <w:jc w:val="both"/>
        <w:rPr>
          <w:rFonts w:eastAsia="Calibri"/>
          <w:szCs w:val="28"/>
        </w:rPr>
      </w:pPr>
      <w:r w:rsidRPr="00873AA2">
        <w:rPr>
          <w:rFonts w:eastAsia="Calibri"/>
          <w:szCs w:val="28"/>
        </w:rPr>
        <w:t>Задания школьного этапа Всероссийской олимпиады школьников по немецкому языку состоят из 5 видов заданий:</w:t>
      </w:r>
    </w:p>
    <w:p w:rsidR="00873AA2" w:rsidRPr="00873AA2" w:rsidRDefault="00873AA2" w:rsidP="00FF57E7">
      <w:pPr>
        <w:ind w:firstLine="708"/>
        <w:rPr>
          <w:rFonts w:eastAsia="Calibri"/>
          <w:b/>
          <w:szCs w:val="28"/>
        </w:rPr>
      </w:pPr>
      <w:r w:rsidRPr="00873AA2">
        <w:rPr>
          <w:rFonts w:eastAsia="Calibri"/>
          <w:b/>
          <w:szCs w:val="28"/>
        </w:rPr>
        <w:t>5-6 классы</w:t>
      </w:r>
    </w:p>
    <w:p w:rsidR="00873AA2" w:rsidRPr="00873AA2" w:rsidRDefault="00873AA2" w:rsidP="00873AA2">
      <w:pPr>
        <w:rPr>
          <w:rFonts w:eastAsia="Calibri"/>
          <w:szCs w:val="28"/>
        </w:rPr>
      </w:pPr>
      <w:r w:rsidRPr="00873AA2">
        <w:rPr>
          <w:rFonts w:eastAsia="Calibri"/>
          <w:szCs w:val="28"/>
        </w:rPr>
        <w:t>1. Чтение (18 баллов, 3 балла за каждое задание)</w:t>
      </w:r>
    </w:p>
    <w:p w:rsidR="00873AA2" w:rsidRPr="00873AA2" w:rsidRDefault="00873AA2" w:rsidP="00873AA2">
      <w:pPr>
        <w:rPr>
          <w:rFonts w:eastAsia="Calibri"/>
          <w:szCs w:val="28"/>
        </w:rPr>
      </w:pPr>
      <w:r w:rsidRPr="00873AA2">
        <w:rPr>
          <w:rFonts w:eastAsia="Calibri"/>
          <w:szCs w:val="28"/>
        </w:rPr>
        <w:t>2. Лексико-грамматическое задание (27 баллов, 3 балла за каждое задание)</w:t>
      </w:r>
    </w:p>
    <w:p w:rsidR="00873AA2" w:rsidRPr="00873AA2" w:rsidRDefault="00873AA2" w:rsidP="00873AA2">
      <w:pPr>
        <w:rPr>
          <w:rFonts w:eastAsia="Calibri"/>
          <w:szCs w:val="28"/>
        </w:rPr>
      </w:pPr>
      <w:r w:rsidRPr="00873AA2">
        <w:rPr>
          <w:rFonts w:eastAsia="Calibri"/>
          <w:szCs w:val="28"/>
        </w:rPr>
        <w:t>3. Страноведение (21 балл, 3 балла за каждое задание)</w:t>
      </w:r>
    </w:p>
    <w:p w:rsidR="00873AA2" w:rsidRPr="00873AA2" w:rsidRDefault="00873AA2" w:rsidP="00873AA2">
      <w:pPr>
        <w:rPr>
          <w:rFonts w:eastAsia="Calibri"/>
          <w:szCs w:val="28"/>
        </w:rPr>
      </w:pPr>
      <w:r w:rsidRPr="00873AA2">
        <w:rPr>
          <w:rFonts w:eastAsia="Calibri"/>
          <w:szCs w:val="28"/>
        </w:rPr>
        <w:t xml:space="preserve">4. </w:t>
      </w:r>
      <w:proofErr w:type="spellStart"/>
      <w:r w:rsidRPr="00873AA2">
        <w:rPr>
          <w:rFonts w:eastAsia="Calibri"/>
          <w:szCs w:val="28"/>
        </w:rPr>
        <w:t>Аудирование</w:t>
      </w:r>
      <w:proofErr w:type="spellEnd"/>
      <w:r w:rsidRPr="00873AA2">
        <w:rPr>
          <w:rFonts w:eastAsia="Calibri"/>
          <w:szCs w:val="28"/>
        </w:rPr>
        <w:t xml:space="preserve"> (21 балл,3 балла за каждое задание)</w:t>
      </w:r>
    </w:p>
    <w:p w:rsidR="00873AA2" w:rsidRPr="00873AA2" w:rsidRDefault="00873AA2" w:rsidP="00873AA2">
      <w:pPr>
        <w:rPr>
          <w:rFonts w:eastAsia="Calibri"/>
          <w:szCs w:val="28"/>
        </w:rPr>
      </w:pPr>
      <w:r w:rsidRPr="00873AA2">
        <w:rPr>
          <w:rFonts w:eastAsia="Calibri"/>
          <w:szCs w:val="28"/>
        </w:rPr>
        <w:lastRenderedPageBreak/>
        <w:t>5. Письмо (13 баллов)</w:t>
      </w:r>
    </w:p>
    <w:p w:rsidR="00873AA2" w:rsidRPr="00FF57E7" w:rsidRDefault="00873AA2" w:rsidP="00FF57E7">
      <w:pPr>
        <w:ind w:firstLine="708"/>
        <w:rPr>
          <w:rFonts w:eastAsia="Calibri"/>
          <w:b/>
        </w:rPr>
      </w:pPr>
      <w:r w:rsidRPr="00FF57E7">
        <w:rPr>
          <w:rFonts w:eastAsia="Calibri"/>
          <w:b/>
        </w:rPr>
        <w:t>7-8 классы</w:t>
      </w:r>
    </w:p>
    <w:p w:rsidR="00873AA2" w:rsidRPr="00FF57E7" w:rsidRDefault="00873AA2" w:rsidP="00873AA2">
      <w:pPr>
        <w:rPr>
          <w:rFonts w:eastAsia="Calibri"/>
        </w:rPr>
      </w:pPr>
      <w:r w:rsidRPr="00FF57E7">
        <w:rPr>
          <w:rFonts w:eastAsia="Calibri"/>
        </w:rPr>
        <w:t>1. Чтение (18 баллов, 2 балла за каждое задание)</w:t>
      </w:r>
    </w:p>
    <w:p w:rsidR="00873AA2" w:rsidRPr="00FF57E7" w:rsidRDefault="00873AA2" w:rsidP="00873AA2">
      <w:pPr>
        <w:rPr>
          <w:rFonts w:eastAsia="Calibri"/>
        </w:rPr>
      </w:pPr>
      <w:r w:rsidRPr="00FF57E7">
        <w:rPr>
          <w:rFonts w:eastAsia="Calibri"/>
        </w:rPr>
        <w:t>2. Лексико-грамматическое задание (20 баллов, 2 балла за каждое задание)</w:t>
      </w:r>
    </w:p>
    <w:p w:rsidR="00873AA2" w:rsidRPr="00FF57E7" w:rsidRDefault="00873AA2" w:rsidP="00873AA2">
      <w:pPr>
        <w:rPr>
          <w:rFonts w:eastAsia="Calibri"/>
        </w:rPr>
      </w:pPr>
      <w:r w:rsidRPr="00FF57E7">
        <w:rPr>
          <w:rFonts w:eastAsia="Calibri"/>
        </w:rPr>
        <w:t>3. Страноведение (20 балл, 2 балла за каждое задание)</w:t>
      </w:r>
    </w:p>
    <w:p w:rsidR="00873AA2" w:rsidRPr="00FF57E7" w:rsidRDefault="00873AA2" w:rsidP="00873AA2">
      <w:pPr>
        <w:rPr>
          <w:rFonts w:eastAsia="Calibri"/>
        </w:rPr>
      </w:pPr>
      <w:r w:rsidRPr="00FF57E7">
        <w:rPr>
          <w:rFonts w:eastAsia="Calibri"/>
        </w:rPr>
        <w:t xml:space="preserve">4. </w:t>
      </w:r>
      <w:proofErr w:type="spellStart"/>
      <w:r w:rsidRPr="00FF57E7">
        <w:rPr>
          <w:rFonts w:eastAsia="Calibri"/>
        </w:rPr>
        <w:t>Аудирование</w:t>
      </w:r>
      <w:proofErr w:type="spellEnd"/>
      <w:r w:rsidRPr="00FF57E7">
        <w:rPr>
          <w:rFonts w:eastAsia="Calibri"/>
        </w:rPr>
        <w:t xml:space="preserve"> (22 балла, 2 балла за каждое задание)</w:t>
      </w:r>
    </w:p>
    <w:p w:rsidR="00873AA2" w:rsidRPr="00FF57E7" w:rsidRDefault="00873AA2" w:rsidP="00873AA2">
      <w:pPr>
        <w:rPr>
          <w:rFonts w:eastAsia="Calibri"/>
        </w:rPr>
      </w:pPr>
      <w:r w:rsidRPr="00FF57E7">
        <w:rPr>
          <w:rFonts w:eastAsia="Calibri"/>
        </w:rPr>
        <w:t>5. Письмо (20 баллов)</w:t>
      </w:r>
    </w:p>
    <w:p w:rsidR="00873AA2" w:rsidRPr="00FF57E7" w:rsidRDefault="00873AA2" w:rsidP="00FF57E7">
      <w:pPr>
        <w:spacing w:after="200" w:line="276" w:lineRule="auto"/>
        <w:ind w:firstLine="708"/>
        <w:rPr>
          <w:rFonts w:eastAsia="Calibri"/>
          <w:b/>
        </w:rPr>
      </w:pPr>
      <w:r w:rsidRPr="00FF57E7">
        <w:rPr>
          <w:rFonts w:eastAsia="Calibri"/>
          <w:b/>
        </w:rPr>
        <w:t>9-11 классы</w:t>
      </w:r>
    </w:p>
    <w:p w:rsidR="00873AA2" w:rsidRPr="00873AA2" w:rsidRDefault="00873AA2" w:rsidP="00FF57E7">
      <w:pPr>
        <w:shd w:val="clear" w:color="auto" w:fill="FFFFFF"/>
        <w:spacing w:after="150"/>
        <w:ind w:firstLine="708"/>
        <w:jc w:val="both"/>
      </w:pPr>
      <w:r w:rsidRPr="00873AA2">
        <w:rPr>
          <w:bCs/>
        </w:rPr>
        <w:t>Раздел 1.</w:t>
      </w:r>
      <w:r w:rsidRPr="00873AA2">
        <w:t xml:space="preserve"> </w:t>
      </w:r>
      <w:proofErr w:type="spellStart"/>
      <w:r w:rsidRPr="00873AA2">
        <w:t>Лексико</w:t>
      </w:r>
      <w:proofErr w:type="spellEnd"/>
      <w:r w:rsidRPr="00873AA2">
        <w:t xml:space="preserve"> - грамматический тест (спряжение глаголов в </w:t>
      </w:r>
      <w:proofErr w:type="spellStart"/>
      <w:r w:rsidRPr="00873AA2">
        <w:t>Präsens</w:t>
      </w:r>
      <w:proofErr w:type="spellEnd"/>
      <w:r w:rsidRPr="00873AA2">
        <w:t xml:space="preserve">, </w:t>
      </w:r>
      <w:proofErr w:type="spellStart"/>
      <w:r w:rsidRPr="00873AA2">
        <w:t>Perfekt</w:t>
      </w:r>
      <w:proofErr w:type="spellEnd"/>
      <w:r w:rsidRPr="00873AA2">
        <w:t xml:space="preserve">, </w:t>
      </w:r>
      <w:proofErr w:type="spellStart"/>
      <w:r w:rsidRPr="00873AA2">
        <w:t>Präteritum</w:t>
      </w:r>
      <w:proofErr w:type="spellEnd"/>
      <w:r w:rsidRPr="00873AA2">
        <w:t xml:space="preserve"> глагола </w:t>
      </w:r>
      <w:proofErr w:type="spellStart"/>
      <w:r w:rsidRPr="00873AA2">
        <w:t>sein</w:t>
      </w:r>
      <w:proofErr w:type="spellEnd"/>
      <w:r w:rsidRPr="00873AA2">
        <w:t>, склонение артиклей, модальные глаголы, личные и притяжательные местоимения, степени сравнения прилагательных, множественное число существительных).</w:t>
      </w:r>
    </w:p>
    <w:p w:rsidR="00873AA2" w:rsidRPr="00873AA2" w:rsidRDefault="00873AA2" w:rsidP="00FF57E7">
      <w:pPr>
        <w:pStyle w:val="a7"/>
        <w:ind w:firstLine="708"/>
        <w:jc w:val="both"/>
      </w:pPr>
      <w:r w:rsidRPr="00873AA2">
        <w:rPr>
          <w:bCs/>
        </w:rPr>
        <w:t>Раздел 2</w:t>
      </w:r>
      <w:r w:rsidRPr="00873AA2">
        <w:t xml:space="preserve">. </w:t>
      </w:r>
      <w:proofErr w:type="spellStart"/>
      <w:r w:rsidRPr="00873AA2">
        <w:rPr>
          <w:bCs/>
        </w:rPr>
        <w:t>Аудирование</w:t>
      </w:r>
      <w:proofErr w:type="spellEnd"/>
    </w:p>
    <w:p w:rsidR="00873AA2" w:rsidRPr="00873AA2" w:rsidRDefault="00873AA2" w:rsidP="00FF57E7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873AA2">
        <w:t>Проверка социокультурной компетенции осуществляется с помощью вопросов с выбором ответа. Символы, традиции и обычаи немецкоязычных стран, символы Рождества, популярные герои немецких сказок.</w:t>
      </w:r>
    </w:p>
    <w:p w:rsidR="00873AA2" w:rsidRDefault="00873AA2" w:rsidP="00FF57E7">
      <w:pPr>
        <w:shd w:val="clear" w:color="auto" w:fill="FFFFFF"/>
        <w:spacing w:after="150"/>
        <w:ind w:firstLine="708"/>
        <w:jc w:val="both"/>
      </w:pPr>
      <w:r w:rsidRPr="00873AA2">
        <w:rPr>
          <w:bCs/>
        </w:rPr>
        <w:t>Раздел 3</w:t>
      </w:r>
      <w:r w:rsidRPr="00873AA2">
        <w:t xml:space="preserve">. </w:t>
      </w:r>
    </w:p>
    <w:p w:rsidR="00873AA2" w:rsidRDefault="00873AA2" w:rsidP="00FF57E7">
      <w:pPr>
        <w:shd w:val="clear" w:color="auto" w:fill="FFFFFF"/>
        <w:ind w:firstLine="708"/>
        <w:jc w:val="both"/>
      </w:pPr>
      <w:r>
        <w:t xml:space="preserve">Задания на чтение </w:t>
      </w:r>
    </w:p>
    <w:p w:rsidR="00873AA2" w:rsidRDefault="00873AA2" w:rsidP="00FF57E7">
      <w:pPr>
        <w:shd w:val="clear" w:color="auto" w:fill="FFFFFF"/>
        <w:ind w:firstLine="708"/>
        <w:jc w:val="both"/>
      </w:pPr>
      <w:r w:rsidRPr="00873AA2">
        <w:t>- Чте</w:t>
      </w:r>
      <w:r>
        <w:t xml:space="preserve">ние с полным пониманием текста </w:t>
      </w:r>
    </w:p>
    <w:p w:rsidR="00873AA2" w:rsidRPr="00873AA2" w:rsidRDefault="00873AA2" w:rsidP="00FF57E7">
      <w:pPr>
        <w:shd w:val="clear" w:color="auto" w:fill="FFFFFF"/>
        <w:ind w:firstLine="708"/>
        <w:jc w:val="both"/>
      </w:pPr>
      <w:r w:rsidRPr="00873AA2">
        <w:t>- Пон</w:t>
      </w:r>
      <w:r>
        <w:t xml:space="preserve">имание смысловых связей текста </w:t>
      </w:r>
      <w:r w:rsidRPr="00873AA2">
        <w:t>(выбрать правильный ответ на вопрос к тексту).</w:t>
      </w:r>
    </w:p>
    <w:p w:rsidR="00873AA2" w:rsidRPr="00873AA2" w:rsidRDefault="00873AA2" w:rsidP="00FF57E7">
      <w:pPr>
        <w:shd w:val="clear" w:color="auto" w:fill="FFFFFF"/>
        <w:spacing w:after="150"/>
        <w:ind w:firstLine="708"/>
        <w:jc w:val="both"/>
      </w:pPr>
      <w:r w:rsidRPr="00873AA2">
        <w:rPr>
          <w:bCs/>
        </w:rPr>
        <w:t>Раздел 4</w:t>
      </w:r>
      <w:r w:rsidRPr="00873AA2">
        <w:t>. Страноведческий тест</w:t>
      </w:r>
      <w:r w:rsidRPr="00873AA2">
        <w:rPr>
          <w:bCs/>
        </w:rPr>
        <w:t xml:space="preserve">  </w:t>
      </w:r>
    </w:p>
    <w:p w:rsidR="00873AA2" w:rsidRPr="00873AA2" w:rsidRDefault="00873AA2" w:rsidP="00FF57E7">
      <w:pPr>
        <w:shd w:val="clear" w:color="auto" w:fill="FFFFFF"/>
        <w:spacing w:after="150"/>
        <w:ind w:firstLine="708"/>
        <w:jc w:val="both"/>
      </w:pPr>
      <w:r w:rsidRPr="00873AA2">
        <w:rPr>
          <w:bCs/>
        </w:rPr>
        <w:t>Раздел 5.</w:t>
      </w:r>
      <w:r w:rsidRPr="00873AA2">
        <w:t> Письмо.</w:t>
      </w:r>
    </w:p>
    <w:p w:rsidR="00873AA2" w:rsidRPr="00873AA2" w:rsidRDefault="00873AA2" w:rsidP="00FF57E7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873AA2">
        <w:t xml:space="preserve">Для проверки умений в письменной речи используется задание, требующее </w:t>
      </w:r>
      <w:r>
        <w:t xml:space="preserve">самостоятельной записи ответа. </w:t>
      </w:r>
      <w:r w:rsidRPr="00873AA2">
        <w:t>Требуемый словарный объем письменного задания соответствует возрасту и знаниям учащихся.</w:t>
      </w:r>
    </w:p>
    <w:p w:rsidR="00873AA2" w:rsidRDefault="00873AA2" w:rsidP="00873AA2">
      <w:pPr>
        <w:spacing w:line="360" w:lineRule="auto"/>
        <w:jc w:val="center"/>
        <w:rPr>
          <w:b/>
          <w:bCs/>
          <w:lang w:eastAsia="de-DE"/>
        </w:rPr>
      </w:pPr>
      <w:r>
        <w:rPr>
          <w:b/>
          <w:bCs/>
          <w:lang w:eastAsia="de-DE"/>
        </w:rPr>
        <w:t xml:space="preserve">Критерии оценки выполнения письменного задания </w:t>
      </w:r>
    </w:p>
    <w:p w:rsidR="00873AA2" w:rsidRDefault="00873AA2" w:rsidP="00873AA2">
      <w:pPr>
        <w:spacing w:line="360" w:lineRule="auto"/>
        <w:jc w:val="center"/>
        <w:rPr>
          <w:b/>
          <w:bCs/>
          <w:lang w:eastAsia="de-DE"/>
        </w:rPr>
      </w:pPr>
      <w:r>
        <w:rPr>
          <w:b/>
          <w:bCs/>
          <w:lang w:eastAsia="de-DE"/>
        </w:rPr>
        <w:t>Максимальное количество баллов: 25</w:t>
      </w:r>
    </w:p>
    <w:p w:rsidR="00873AA2" w:rsidRDefault="00873AA2" w:rsidP="00873AA2">
      <w:pPr>
        <w:spacing w:before="240" w:line="360" w:lineRule="auto"/>
        <w:rPr>
          <w:rFonts w:eastAsia="Times New Roman,Bold"/>
          <w:bCs/>
          <w:lang w:eastAsia="en-US"/>
        </w:rPr>
      </w:pPr>
      <w:r>
        <w:rPr>
          <w:rFonts w:eastAsia="Times New Roman,Bold"/>
          <w:bCs/>
        </w:rPr>
        <w:t>Оценка за раскрытие содержания темы – 15 баллов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73AA2" w:rsidTr="00873A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873AA2" w:rsidTr="00873A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9-10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873AA2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Коммуникативная задача успешно решена – содержание раскрыто полно. Участник демонстрирует умение описывать имевшие место или вымышленные события, проявляя при этом творческий подход и оригинальность мышления. Сюжет понятен, динамичен и интересен. Середина текста полностью вписывается в сюжет и соответствует заданному жанру и стилю. Рассказ передает чувства и эмоции автора и/или героев. </w:t>
            </w:r>
          </w:p>
        </w:tc>
      </w:tr>
      <w:tr w:rsidR="00873AA2" w:rsidTr="00873A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7-8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873AA2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Коммуникативная задача выполнена. Текст рассказа соответствует заданным параметрам. Участник демонстрирует умение описывать имевшие место или вымышленные события. Сюжет понятен, но тривиален. Середина текста полностью вписываются в сюжет и соответствуют заданному жанру и стилю. Передает чувства и эмоции автора и/или героев. </w:t>
            </w:r>
          </w:p>
        </w:tc>
      </w:tr>
      <w:tr w:rsidR="00873AA2" w:rsidTr="00873A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5-6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873AA2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Коммуникативная задача в целом выполнена, однако имеются отдельные нарушения целостности содержания рассказа. Сюжет понятен, но не имеет динамики развития. Середина написанного </w:t>
            </w:r>
            <w:r>
              <w:rPr>
                <w:color w:val="auto"/>
              </w:rPr>
              <w:lastRenderedPageBreak/>
              <w:t xml:space="preserve">рассказа не совсем сочетается с началом и концовкой. Рассказ не передает чувства и эмоции автора и/или героев. Рассказ соответствует заданному жанру и стилю. </w:t>
            </w:r>
          </w:p>
        </w:tc>
      </w:tr>
      <w:tr w:rsidR="00873AA2" w:rsidTr="00873A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3-4 балла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873AA2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Коммуникативная задача выполнена частично. Содержание письменного текста не полностью соответствует заданным параметрам. Сюжет не всегда понятен, тривиален, не имеет динамики развития. Участник не владеет стратегиями описания событий и героев. Рассказ не полностью соответствует заданному жанру и стилю. </w:t>
            </w:r>
          </w:p>
        </w:tc>
      </w:tr>
      <w:tr w:rsidR="00873AA2" w:rsidTr="00873A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1-2 балла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873AA2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Предпринята попытка выполнения задания, но содержание текста </w:t>
            </w:r>
            <w:r>
              <w:rPr>
                <w:b/>
                <w:bCs/>
                <w:color w:val="auto"/>
              </w:rPr>
              <w:t xml:space="preserve">не </w:t>
            </w:r>
            <w:r>
              <w:rPr>
                <w:color w:val="auto"/>
              </w:rPr>
              <w:t>отвечает заданным параметрам. Рассказ не соответствует заданному жанру и стилю.</w:t>
            </w:r>
          </w:p>
        </w:tc>
      </w:tr>
      <w:tr w:rsidR="00873AA2" w:rsidTr="00873AA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 баллов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873AA2">
            <w:pPr>
              <w:pStyle w:val="Default"/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Коммуникативная задача не решена. Рассказ не получился, цель не достигнута. </w:t>
            </w:r>
          </w:p>
        </w:tc>
      </w:tr>
    </w:tbl>
    <w:p w:rsidR="00873AA2" w:rsidRDefault="00FF57E7" w:rsidP="00873AA2">
      <w:pPr>
        <w:spacing w:line="360" w:lineRule="auto"/>
        <w:rPr>
          <w:lang w:eastAsia="de-DE"/>
        </w:rPr>
      </w:pPr>
      <w:r>
        <w:rPr>
          <w:lang w:eastAsia="de-DE"/>
        </w:rPr>
        <w:tab/>
      </w:r>
      <w:r>
        <w:rPr>
          <w:lang w:eastAsia="de-DE"/>
        </w:rPr>
        <w:tab/>
      </w:r>
    </w:p>
    <w:p w:rsidR="00873AA2" w:rsidRDefault="00873AA2" w:rsidP="00873AA2">
      <w:pPr>
        <w:rPr>
          <w:rFonts w:eastAsiaTheme="minorHAnsi"/>
          <w:lang w:eastAsia="en-US"/>
        </w:rPr>
      </w:pPr>
      <w:r>
        <w:t>Оценка за организацию текста и языковое оформление – 10 баллов</w:t>
      </w:r>
    </w:p>
    <w:tbl>
      <w:tblPr>
        <w:tblStyle w:val="ab"/>
        <w:tblW w:w="9600" w:type="dxa"/>
        <w:tblLayout w:type="fixed"/>
        <w:tblLook w:val="04A0" w:firstRow="1" w:lastRow="0" w:firstColumn="1" w:lastColumn="0" w:noHBand="0" w:noVBand="1"/>
      </w:tblPr>
      <w:tblGrid>
        <w:gridCol w:w="1099"/>
        <w:gridCol w:w="2125"/>
        <w:gridCol w:w="2125"/>
        <w:gridCol w:w="2125"/>
        <w:gridCol w:w="2126"/>
      </w:tblGrid>
      <w:tr w:rsidR="00873AA2" w:rsidTr="00873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Баллы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Композиция</w:t>
            </w:r>
          </w:p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(максимум 2 балла)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Лексика</w:t>
            </w:r>
          </w:p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(максимум 3 балла)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Грамматика</w:t>
            </w:r>
          </w:p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(максимум 3 балла)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Орфография и пунктуация</w:t>
            </w:r>
          </w:p>
          <w:p w:rsidR="00873AA2" w:rsidRDefault="00873AA2">
            <w:pPr>
              <w:pStyle w:val="Default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(максимум 2 балла)</w:t>
            </w:r>
          </w:p>
        </w:tc>
      </w:tr>
      <w:tr w:rsidR="00873AA2" w:rsidTr="00873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pStyle w:val="Default"/>
              <w:spacing w:line="276" w:lineRule="auto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</w:rPr>
              <w:t>3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2" w:rsidRDefault="00873AA2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Участник демонстрирует богатый лексический запас, необходимый для раскрытия темы, точный выбор слов и адекватное владение лексической сочетаемостью. Работа практически не содержит ошибок с точки зрения лексического оформления (допускается не более 1 ошибки).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грамотное и уместное употребление грамматических структур в соответствии с коммуникативной задачей. </w:t>
            </w:r>
          </w:p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Работа практически не содержит ошибок с точки зрения грамматического оформления (допускается не более 1 ошибки, не затрудняющей понимания).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2" w:rsidRDefault="00873AA2">
            <w:pPr>
              <w:pStyle w:val="Default"/>
              <w:spacing w:line="276" w:lineRule="auto"/>
              <w:rPr>
                <w:color w:val="auto"/>
                <w:lang w:eastAsia="en-US"/>
              </w:rPr>
            </w:pPr>
          </w:p>
        </w:tc>
      </w:tr>
      <w:tr w:rsidR="00873AA2" w:rsidTr="00873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Работа не имеет ошибок с точки зрения композиции. </w:t>
            </w:r>
          </w:p>
          <w:p w:rsidR="00873AA2" w:rsidRDefault="00873AA2" w:rsidP="00174EF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Соблюдена логика высказывания. Средства логической связи присутствуют. </w:t>
            </w:r>
          </w:p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>Те</w:t>
            </w:r>
            <w:proofErr w:type="gramStart"/>
            <w:r>
              <w:rPr>
                <w:color w:val="auto"/>
              </w:rPr>
              <w:t>кст пр</w:t>
            </w:r>
            <w:proofErr w:type="gramEnd"/>
            <w:r>
              <w:rPr>
                <w:color w:val="auto"/>
              </w:rPr>
              <w:t xml:space="preserve">авильно разделен на абзацы.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богатый лексический запас, необходимый для раскрытия темы, точный выбор слов и адекватное владение лексической сочетаемостью. </w:t>
            </w:r>
          </w:p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работе имеются </w:t>
            </w:r>
            <w:r>
              <w:rPr>
                <w:color w:val="auto"/>
              </w:rPr>
              <w:lastRenderedPageBreak/>
              <w:t xml:space="preserve">2-3 лексические ошибки.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Участник демонстрирует грамотное и уместное употребление грамматических структур. </w:t>
            </w:r>
          </w:p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работе имеются 2-4 грамматические ошибки, не затрудняющие понимание.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Участник демонстрирует уверенное владение навыками орфографии и пунктуации. </w:t>
            </w:r>
          </w:p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Работа не имеет ошибок с точки зрения орфографии. В работе имеются 1-2 пунктуационные </w:t>
            </w:r>
            <w:r>
              <w:rPr>
                <w:color w:val="auto"/>
              </w:rPr>
              <w:lastRenderedPageBreak/>
              <w:t xml:space="preserve">ошибки, не затрудняющие понимание высказывания </w:t>
            </w:r>
          </w:p>
        </w:tc>
      </w:tr>
      <w:tr w:rsidR="00873AA2" w:rsidTr="00873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lastRenderedPageBreak/>
              <w:t>1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целом текст имеет четкую структуру. Текст разделен на абзацы. В тексте присутствуют связующие элементы. Наблюдаются незначительные нарушения в структуре и/или логике и / или связности текста.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целом лексические средства соответствуют заданной теме, однако имеются неточности (ошибки) в выборе слов и лексической сочетаемости, учащийся допускает 4-6 лексических ошибок и / или использует стандартную, однообразную лексику.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тексте присутствуют несколько (4-7) грамматических ошибок, не затрудняющих общего понимания текста.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A2" w:rsidRDefault="00873AA2" w:rsidP="00174EFE">
            <w:pPr>
              <w:pStyle w:val="Default"/>
              <w:rPr>
                <w:color w:val="auto"/>
              </w:rPr>
            </w:pPr>
          </w:p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тексте присутствуют орфографические (1-4) и/или пунктуационные ошибки (3-4), которые не затрудняют общего понимания текста. </w:t>
            </w:r>
          </w:p>
        </w:tc>
      </w:tr>
      <w:tr w:rsidR="00873AA2" w:rsidTr="00873AA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>
            <w:pPr>
              <w:spacing w:line="276" w:lineRule="auto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>Текст не имеет четкой логической структуры. Отсутствует или неправильно выполнено абзацное членение текста. Имеются серьезные нарушения связности текста и/или многочисленные ошибки в употреблении логических сре</w:t>
            </w:r>
            <w:proofErr w:type="gramStart"/>
            <w:r>
              <w:rPr>
                <w:color w:val="auto"/>
              </w:rPr>
              <w:t>дств св</w:t>
            </w:r>
            <w:proofErr w:type="gramEnd"/>
            <w:r>
              <w:rPr>
                <w:color w:val="auto"/>
              </w:rPr>
              <w:t xml:space="preserve">язи.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Участник демонстрирует крайне ограниченный словарный запас и / или в работе имеются многочисленные ошибки (7 и более) в употреблении лексики.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тексте присутствуют многочисленные ошибки (8 и более) в разных разделах грамматики, в том числе затрудняющие его понимание.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AA2" w:rsidRDefault="00873AA2" w:rsidP="00174EFE">
            <w:pPr>
              <w:pStyle w:val="Default"/>
              <w:rPr>
                <w:color w:val="auto"/>
                <w:lang w:eastAsia="en-US"/>
              </w:rPr>
            </w:pPr>
            <w:r>
              <w:rPr>
                <w:color w:val="auto"/>
              </w:rPr>
              <w:t xml:space="preserve">В тексте присутствуют многочисленные орфографические (более 4) и/или пунктуационные ошибки (более 4), в том числе затрудняющие его понимание. </w:t>
            </w:r>
          </w:p>
        </w:tc>
      </w:tr>
    </w:tbl>
    <w:p w:rsidR="00873AA2" w:rsidRDefault="00873AA2" w:rsidP="00FF57E7">
      <w:pPr>
        <w:ind w:firstLine="708"/>
        <w:rPr>
          <w:lang w:eastAsia="de-DE"/>
        </w:rPr>
      </w:pPr>
      <w:r>
        <w:rPr>
          <w:lang w:eastAsia="de-DE"/>
        </w:rPr>
        <w:t xml:space="preserve">1-2 балла  могут быть </w:t>
      </w:r>
      <w:proofErr w:type="gramStart"/>
      <w:r>
        <w:rPr>
          <w:lang w:eastAsia="de-DE"/>
        </w:rPr>
        <w:t>сняты</w:t>
      </w:r>
      <w:proofErr w:type="gramEnd"/>
      <w:r>
        <w:rPr>
          <w:lang w:eastAsia="de-DE"/>
        </w:rPr>
        <w:t xml:space="preserve"> за:</w:t>
      </w:r>
    </w:p>
    <w:p w:rsidR="00873AA2" w:rsidRDefault="00873AA2" w:rsidP="00FF57E7">
      <w:pPr>
        <w:ind w:firstLine="708"/>
        <w:rPr>
          <w:lang w:eastAsia="de-DE"/>
        </w:rPr>
      </w:pPr>
      <w:r>
        <w:rPr>
          <w:lang w:eastAsia="de-DE"/>
        </w:rPr>
        <w:t xml:space="preserve">- орфографические ошибки в словах </w:t>
      </w:r>
      <w:proofErr w:type="gramStart"/>
      <w:r>
        <w:rPr>
          <w:lang w:eastAsia="de-DE"/>
        </w:rPr>
        <w:t>активного</w:t>
      </w:r>
      <w:proofErr w:type="gramEnd"/>
      <w:r>
        <w:rPr>
          <w:lang w:eastAsia="de-DE"/>
        </w:rPr>
        <w:t xml:space="preserve"> </w:t>
      </w:r>
      <w:proofErr w:type="spellStart"/>
      <w:r>
        <w:rPr>
          <w:lang w:eastAsia="de-DE"/>
        </w:rPr>
        <w:t>вокабуляра</w:t>
      </w:r>
      <w:proofErr w:type="spellEnd"/>
      <w:r>
        <w:rPr>
          <w:lang w:eastAsia="de-DE"/>
        </w:rPr>
        <w:t xml:space="preserve"> или в простых словах;</w:t>
      </w:r>
    </w:p>
    <w:p w:rsidR="00873AA2" w:rsidRDefault="00873AA2" w:rsidP="00FF57E7">
      <w:pPr>
        <w:ind w:firstLine="708"/>
        <w:rPr>
          <w:lang w:eastAsia="de-DE"/>
        </w:rPr>
      </w:pPr>
      <w:r>
        <w:rPr>
          <w:lang w:eastAsia="de-DE"/>
        </w:rPr>
        <w:t>- небрежное оформление рукописи;</w:t>
      </w:r>
    </w:p>
    <w:p w:rsidR="00873AA2" w:rsidRDefault="00873AA2" w:rsidP="00FF57E7">
      <w:pPr>
        <w:ind w:firstLine="708"/>
        <w:rPr>
          <w:lang w:eastAsia="de-DE"/>
        </w:rPr>
      </w:pPr>
      <w:r>
        <w:rPr>
          <w:lang w:eastAsia="de-DE"/>
        </w:rPr>
        <w:t>- недостаточный объем письменного сочинения (менее 200 слов).</w:t>
      </w:r>
    </w:p>
    <w:p w:rsidR="00873AA2" w:rsidRDefault="00873AA2" w:rsidP="00FF57E7">
      <w:pPr>
        <w:ind w:firstLine="708"/>
        <w:rPr>
          <w:lang w:eastAsia="de-DE"/>
        </w:rPr>
      </w:pPr>
      <w:r>
        <w:rPr>
          <w:lang w:eastAsia="de-DE"/>
        </w:rPr>
        <w:t>1 балл может быть добавлен за творческий подход к выполнению поставленной задачи.</w:t>
      </w:r>
    </w:p>
    <w:p w:rsidR="00873AA2" w:rsidRDefault="00873AA2" w:rsidP="00FF57E7">
      <w:pPr>
        <w:ind w:firstLine="360"/>
        <w:rPr>
          <w:lang w:eastAsia="de-DE"/>
        </w:rPr>
      </w:pPr>
      <w:r>
        <w:rPr>
          <w:lang w:eastAsia="de-DE"/>
        </w:rPr>
        <w:t>Оценивание задания письменной речи включает следующие этапы:</w:t>
      </w:r>
    </w:p>
    <w:p w:rsidR="00873AA2" w:rsidRDefault="00873AA2" w:rsidP="00174EFE">
      <w:pPr>
        <w:pStyle w:val="a3"/>
        <w:numPr>
          <w:ilvl w:val="0"/>
          <w:numId w:val="31"/>
        </w:numPr>
        <w:rPr>
          <w:lang w:eastAsia="de-DE"/>
        </w:rPr>
      </w:pPr>
      <w:r>
        <w:rPr>
          <w:lang w:eastAsia="de-DE"/>
        </w:rPr>
        <w:t>фронтальная проверка одной (случайно выбранной и отксерокопированной для всех членов Жюри) работы;</w:t>
      </w:r>
    </w:p>
    <w:p w:rsidR="00873AA2" w:rsidRDefault="00873AA2" w:rsidP="00174EFE">
      <w:pPr>
        <w:pStyle w:val="a3"/>
        <w:numPr>
          <w:ilvl w:val="0"/>
          <w:numId w:val="31"/>
        </w:numPr>
        <w:rPr>
          <w:lang w:eastAsia="de-DE"/>
        </w:rPr>
      </w:pPr>
      <w:r>
        <w:rPr>
          <w:lang w:eastAsia="de-DE"/>
        </w:rPr>
        <w:t>обсуждение выставленных оценок с целью выработки сбалансированной модели проверки;</w:t>
      </w:r>
    </w:p>
    <w:p w:rsidR="00873AA2" w:rsidRDefault="00873AA2" w:rsidP="00174EFE">
      <w:pPr>
        <w:pStyle w:val="a3"/>
        <w:numPr>
          <w:ilvl w:val="0"/>
          <w:numId w:val="31"/>
        </w:numPr>
        <w:rPr>
          <w:lang w:eastAsia="de-DE"/>
        </w:rPr>
      </w:pPr>
      <w:r>
        <w:rPr>
          <w:lang w:eastAsia="de-DE"/>
        </w:rPr>
        <w:lastRenderedPageBreak/>
        <w:t>индивидуальная проверка работ: каждая работа проверяется в обязательном порядке двумя членами Жюри, которые работают независимо друг от друга (никаких пометок на работах не допускается),</w:t>
      </w:r>
    </w:p>
    <w:p w:rsidR="00873AA2" w:rsidRDefault="00873AA2" w:rsidP="00174EFE">
      <w:pPr>
        <w:pStyle w:val="a3"/>
        <w:numPr>
          <w:ilvl w:val="0"/>
          <w:numId w:val="31"/>
        </w:numPr>
        <w:rPr>
          <w:lang w:eastAsia="de-DE"/>
        </w:rPr>
      </w:pPr>
      <w:r>
        <w:rPr>
          <w:lang w:eastAsia="de-DE"/>
        </w:rPr>
        <w:t>если расхождение в оценках экспертов не превышает трех баллов, то выставляется средний балл,</w:t>
      </w:r>
    </w:p>
    <w:p w:rsidR="00873AA2" w:rsidRPr="00873AA2" w:rsidRDefault="00873AA2" w:rsidP="00FF57E7">
      <w:pPr>
        <w:spacing w:after="200"/>
        <w:ind w:firstLine="708"/>
        <w:rPr>
          <w:rFonts w:eastAsia="Calibri"/>
          <w:b/>
          <w:sz w:val="28"/>
          <w:szCs w:val="28"/>
        </w:rPr>
      </w:pPr>
      <w:r>
        <w:rPr>
          <w:lang w:eastAsia="de-DE"/>
        </w:rPr>
        <w:t>если расхождение в оценках экспертов превышает три балла, то назначается еще одна проверка, в этом случае выставляется среднее арифметическое из всех трех</w:t>
      </w:r>
      <w:r w:rsidR="00FF57E7">
        <w:rPr>
          <w:lang w:eastAsia="de-DE"/>
        </w:rPr>
        <w:t>.</w:t>
      </w:r>
    </w:p>
    <w:p w:rsidR="00DF05A7" w:rsidRPr="00897CFE" w:rsidRDefault="00DF05A7" w:rsidP="00873AA2">
      <w:pPr>
        <w:jc w:val="center"/>
        <w:rPr>
          <w:b/>
          <w:szCs w:val="28"/>
        </w:rPr>
      </w:pPr>
      <w:r w:rsidRPr="00897CFE">
        <w:rPr>
          <w:b/>
          <w:szCs w:val="28"/>
        </w:rPr>
        <w:t>Подведение итогов.</w:t>
      </w:r>
    </w:p>
    <w:p w:rsidR="00FF0ED0" w:rsidRPr="00897CFE" w:rsidRDefault="00FF0ED0" w:rsidP="00FF0ED0">
      <w:pPr>
        <w:ind w:firstLine="708"/>
        <w:jc w:val="both"/>
      </w:pPr>
      <w:r w:rsidRPr="00897CFE">
        <w:t>Победителями олимпиады по предмету признаются участники, набравшие наибольшее количество баллов (более половины максимально возможных).</w:t>
      </w:r>
    </w:p>
    <w:p w:rsidR="00FF0ED0" w:rsidRPr="00897CFE" w:rsidRDefault="00FF0ED0" w:rsidP="00FF0ED0">
      <w:pPr>
        <w:ind w:firstLine="708"/>
        <w:jc w:val="both"/>
      </w:pPr>
      <w:r w:rsidRPr="00897CFE"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FF0ED0" w:rsidRPr="00897CFE" w:rsidRDefault="00FF0ED0" w:rsidP="00FF0ED0">
      <w:pPr>
        <w:jc w:val="both"/>
        <w:rPr>
          <w:b/>
        </w:rPr>
      </w:pPr>
      <w:r w:rsidRPr="00897CFE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897CFE">
        <w:rPr>
          <w:rFonts w:eastAsiaTheme="minorHAnsi"/>
          <w:b/>
          <w:lang w:eastAsia="en-US"/>
        </w:rPr>
        <w:t>не более 45 %</w:t>
      </w:r>
      <w:r w:rsidRPr="00897CFE">
        <w:rPr>
          <w:rFonts w:eastAsiaTheme="minorHAnsi"/>
          <w:lang w:eastAsia="en-US"/>
        </w:rPr>
        <w:t xml:space="preserve"> от общего числа участников школьного этапа по предмету, число победителей </w:t>
      </w:r>
      <w:r w:rsidRPr="00897CFE">
        <w:rPr>
          <w:rFonts w:eastAsiaTheme="minorHAnsi"/>
          <w:b/>
          <w:lang w:eastAsia="en-US"/>
        </w:rPr>
        <w:t>не более 8%</w:t>
      </w:r>
      <w:r w:rsidRPr="00897CFE">
        <w:rPr>
          <w:rFonts w:eastAsiaTheme="minorHAnsi"/>
          <w:lang w:eastAsia="en-US"/>
        </w:rPr>
        <w:t xml:space="preserve"> от общего числа участников школьного этапа по предмету.</w:t>
      </w:r>
    </w:p>
    <w:p w:rsidR="008308CC" w:rsidRPr="00897CFE" w:rsidRDefault="008308CC" w:rsidP="00FF0ED0">
      <w:pPr>
        <w:jc w:val="center"/>
        <w:rPr>
          <w:b/>
        </w:rPr>
      </w:pPr>
    </w:p>
    <w:p w:rsidR="00DB6B13" w:rsidRPr="00897CFE" w:rsidRDefault="00DB6B13" w:rsidP="00FF0ED0">
      <w:pPr>
        <w:jc w:val="center"/>
        <w:rPr>
          <w:b/>
        </w:rPr>
      </w:pPr>
      <w:r w:rsidRPr="00897CFE">
        <w:rPr>
          <w:b/>
        </w:rPr>
        <w:t>Раздел 1</w:t>
      </w:r>
      <w:r w:rsidR="00405740" w:rsidRPr="00897CFE">
        <w:rPr>
          <w:b/>
        </w:rPr>
        <w:t>1</w:t>
      </w:r>
    </w:p>
    <w:p w:rsidR="00DB6B13" w:rsidRPr="00897CFE" w:rsidRDefault="0083269C" w:rsidP="00FF0ED0">
      <w:pPr>
        <w:jc w:val="center"/>
        <w:rPr>
          <w:b/>
        </w:rPr>
      </w:pPr>
      <w:r w:rsidRPr="00897CFE">
        <w:rPr>
          <w:b/>
        </w:rPr>
        <w:t>МХК</w:t>
      </w:r>
    </w:p>
    <w:p w:rsidR="007A50C1" w:rsidRPr="00897CFE" w:rsidRDefault="007A50C1" w:rsidP="00DB6B13">
      <w:pPr>
        <w:spacing w:line="276" w:lineRule="auto"/>
        <w:jc w:val="center"/>
        <w:rPr>
          <w:b/>
        </w:rPr>
      </w:pPr>
    </w:p>
    <w:p w:rsidR="00405740" w:rsidRPr="00FF57E7" w:rsidRDefault="00405740" w:rsidP="00405740">
      <w:pPr>
        <w:ind w:firstLine="708"/>
        <w:jc w:val="both"/>
      </w:pPr>
      <w:proofErr w:type="gramStart"/>
      <w:r w:rsidRPr="00FF57E7">
        <w:t xml:space="preserve">Настоящие требования к проведению школьного этапа Всероссийской олимпиады школьников по </w:t>
      </w:r>
      <w:r w:rsidR="00F762A1" w:rsidRPr="00FF57E7">
        <w:t>искусству (МХК)</w:t>
      </w:r>
      <w:r w:rsidRPr="00FF57E7">
        <w:t xml:space="preserve"> </w:t>
      </w:r>
      <w:r w:rsidR="00B675B4" w:rsidRPr="00FF57E7">
        <w:t>в 2024/2025</w:t>
      </w:r>
      <w:r w:rsidRPr="00FF57E7">
        <w:t xml:space="preserve"> учебном году подготовлены муниципальной предметно-методической комиссией по </w:t>
      </w:r>
      <w:r w:rsidR="00F762A1" w:rsidRPr="00FF57E7">
        <w:t>искусству (МХК)</w:t>
      </w:r>
      <w:r w:rsidRPr="00FF57E7">
        <w:t>, разработаны на основании</w:t>
      </w:r>
      <w:r w:rsidRPr="00FF57E7">
        <w:rPr>
          <w:sz w:val="28"/>
        </w:rPr>
        <w:t xml:space="preserve"> </w:t>
      </w:r>
      <w:r w:rsidRPr="00FF57E7">
        <w:t>«Порядка проведения всероссийской олимпиады школьников», утверждённого приказом Министерства просвещения Российской Федерации от 27 ноября 2020 г. N 678</w:t>
      </w:r>
      <w:r w:rsidR="00F762A1" w:rsidRPr="00FF57E7">
        <w:t>,</w:t>
      </w:r>
      <w:r w:rsidR="007D345A" w:rsidRPr="00FF57E7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</w:t>
      </w:r>
      <w:proofErr w:type="gramEnd"/>
      <w:r w:rsidR="007D345A" w:rsidRPr="00FF57E7">
        <w:t xml:space="preserve"> этапов всероссийской олимпиады школьников в 2024/2025 учебном году.</w:t>
      </w:r>
    </w:p>
    <w:p w:rsidR="00DD458E" w:rsidRPr="00897CFE" w:rsidRDefault="00DD458E" w:rsidP="00DD458E">
      <w:pPr>
        <w:jc w:val="center"/>
        <w:rPr>
          <w:b/>
          <w:szCs w:val="28"/>
        </w:rPr>
      </w:pPr>
      <w:r w:rsidRPr="00897CFE">
        <w:rPr>
          <w:b/>
          <w:szCs w:val="28"/>
        </w:rPr>
        <w:t>Цели и задачи проведения олимпиады</w:t>
      </w:r>
    </w:p>
    <w:p w:rsidR="00DD458E" w:rsidRPr="00897CFE" w:rsidRDefault="00DD458E" w:rsidP="00295444">
      <w:pPr>
        <w:numPr>
          <w:ilvl w:val="0"/>
          <w:numId w:val="8"/>
        </w:numPr>
        <w:jc w:val="both"/>
        <w:rPr>
          <w:szCs w:val="28"/>
        </w:rPr>
      </w:pPr>
      <w:r w:rsidRPr="00897CFE">
        <w:rPr>
          <w:szCs w:val="28"/>
        </w:rPr>
        <w:t>Всестороннее развитие способностей и интереса к предмету у учащихся.</w:t>
      </w:r>
    </w:p>
    <w:p w:rsidR="00DD458E" w:rsidRPr="00897CFE" w:rsidRDefault="00DD458E" w:rsidP="00295444">
      <w:pPr>
        <w:numPr>
          <w:ilvl w:val="0"/>
          <w:numId w:val="8"/>
        </w:numPr>
        <w:jc w:val="both"/>
        <w:rPr>
          <w:szCs w:val="28"/>
        </w:rPr>
      </w:pPr>
      <w:r w:rsidRPr="00897CFE">
        <w:rPr>
          <w:szCs w:val="28"/>
        </w:rPr>
        <w:t>Активизация всех форм внеклассной работы по МХК.</w:t>
      </w:r>
    </w:p>
    <w:p w:rsidR="00DD458E" w:rsidRPr="00897CFE" w:rsidRDefault="00DD458E" w:rsidP="00295444">
      <w:pPr>
        <w:numPr>
          <w:ilvl w:val="0"/>
          <w:numId w:val="8"/>
        </w:numPr>
        <w:jc w:val="both"/>
        <w:rPr>
          <w:szCs w:val="28"/>
        </w:rPr>
      </w:pPr>
      <w:r w:rsidRPr="00897CFE">
        <w:rPr>
          <w:szCs w:val="28"/>
        </w:rPr>
        <w:t>Выявление наиболее одарённых детей, проявляющих интерес к изучению предмета.</w:t>
      </w:r>
    </w:p>
    <w:p w:rsidR="00183957" w:rsidRPr="00FF57E7" w:rsidRDefault="00183957" w:rsidP="00183957">
      <w:pPr>
        <w:jc w:val="center"/>
        <w:rPr>
          <w:b/>
          <w:szCs w:val="28"/>
        </w:rPr>
      </w:pPr>
      <w:r w:rsidRPr="00FF57E7">
        <w:rPr>
          <w:b/>
          <w:szCs w:val="28"/>
        </w:rPr>
        <w:t>Форма и порядок проведения олимпиады</w:t>
      </w:r>
    </w:p>
    <w:p w:rsidR="00183957" w:rsidRPr="00FF57E7" w:rsidRDefault="00183957" w:rsidP="00183957">
      <w:pPr>
        <w:ind w:firstLine="708"/>
        <w:jc w:val="both"/>
        <w:rPr>
          <w:szCs w:val="28"/>
        </w:rPr>
      </w:pPr>
      <w:r w:rsidRPr="00FF57E7">
        <w:rPr>
          <w:szCs w:val="28"/>
        </w:rPr>
        <w:t>В олимпиаде принимают участие все желающие с 5 по 11 класс.</w:t>
      </w:r>
    </w:p>
    <w:p w:rsidR="00183957" w:rsidRPr="00FF57E7" w:rsidRDefault="00183957" w:rsidP="00183957">
      <w:pPr>
        <w:jc w:val="both"/>
        <w:rPr>
          <w:szCs w:val="28"/>
        </w:rPr>
      </w:pPr>
      <w:r w:rsidRPr="00FF57E7">
        <w:rPr>
          <w:szCs w:val="28"/>
        </w:rPr>
        <w:t xml:space="preserve">На выполнение заданий олимпиады отводится: 5-6 класс – </w:t>
      </w:r>
      <w:r w:rsidR="007D345A" w:rsidRPr="00FF57E7">
        <w:rPr>
          <w:b/>
          <w:szCs w:val="28"/>
        </w:rPr>
        <w:t>90</w:t>
      </w:r>
      <w:r w:rsidRPr="00FF57E7">
        <w:rPr>
          <w:b/>
          <w:szCs w:val="28"/>
        </w:rPr>
        <w:t xml:space="preserve"> минут</w:t>
      </w:r>
      <w:r w:rsidRPr="00FF57E7">
        <w:rPr>
          <w:szCs w:val="28"/>
        </w:rPr>
        <w:t xml:space="preserve">, 7-8 класс – </w:t>
      </w:r>
      <w:r w:rsidR="007D345A" w:rsidRPr="00FF57E7">
        <w:rPr>
          <w:b/>
          <w:szCs w:val="28"/>
        </w:rPr>
        <w:t>13</w:t>
      </w:r>
      <w:r w:rsidR="00FE5710" w:rsidRPr="00FF57E7">
        <w:rPr>
          <w:b/>
          <w:szCs w:val="28"/>
        </w:rPr>
        <w:t>5</w:t>
      </w:r>
      <w:r w:rsidRPr="00FF57E7">
        <w:rPr>
          <w:b/>
          <w:szCs w:val="28"/>
        </w:rPr>
        <w:t xml:space="preserve"> минут</w:t>
      </w:r>
      <w:r w:rsidRPr="00FF57E7">
        <w:rPr>
          <w:szCs w:val="28"/>
        </w:rPr>
        <w:t xml:space="preserve">, 9-11 класс – </w:t>
      </w:r>
      <w:r w:rsidR="007D345A" w:rsidRPr="00FF57E7">
        <w:rPr>
          <w:b/>
          <w:szCs w:val="28"/>
        </w:rPr>
        <w:t>180</w:t>
      </w:r>
      <w:r w:rsidRPr="00FF57E7">
        <w:rPr>
          <w:b/>
          <w:szCs w:val="28"/>
        </w:rPr>
        <w:t xml:space="preserve"> минут</w:t>
      </w:r>
      <w:r w:rsidRPr="00FF57E7">
        <w:rPr>
          <w:szCs w:val="28"/>
        </w:rPr>
        <w:t>.</w:t>
      </w:r>
    </w:p>
    <w:p w:rsidR="007D345A" w:rsidRPr="00FF57E7" w:rsidRDefault="007D345A" w:rsidP="00183957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917"/>
        <w:gridCol w:w="974"/>
        <w:gridCol w:w="1036"/>
        <w:gridCol w:w="798"/>
        <w:gridCol w:w="928"/>
        <w:gridCol w:w="928"/>
        <w:gridCol w:w="1158"/>
        <w:gridCol w:w="712"/>
        <w:gridCol w:w="871"/>
      </w:tblGrid>
      <w:tr w:rsidR="007D345A" w:rsidRPr="00FF57E7" w:rsidTr="007D345A">
        <w:trPr>
          <w:trHeight w:val="320"/>
        </w:trPr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Предмет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Класс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Время (мин)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Всего баллов</w:t>
            </w:r>
          </w:p>
        </w:tc>
        <w:tc>
          <w:tcPr>
            <w:tcW w:w="28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Количество баллов за задание</w:t>
            </w:r>
          </w:p>
        </w:tc>
      </w:tr>
      <w:tr w:rsidR="007D345A" w:rsidRPr="00FF57E7" w:rsidTr="007D345A">
        <w:trPr>
          <w:trHeight w:val="146"/>
        </w:trPr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5A" w:rsidRPr="00FF57E7" w:rsidRDefault="007D345A">
            <w:pPr>
              <w:rPr>
                <w:b/>
                <w:szCs w:val="2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5A" w:rsidRPr="00FF57E7" w:rsidRDefault="007D345A">
            <w:pPr>
              <w:rPr>
                <w:b/>
                <w:szCs w:val="2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5A" w:rsidRPr="00FF57E7" w:rsidRDefault="007D345A">
            <w:pPr>
              <w:rPr>
                <w:b/>
                <w:szCs w:val="28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5A" w:rsidRPr="00FF57E7" w:rsidRDefault="007D345A">
            <w:pPr>
              <w:rPr>
                <w:b/>
                <w:szCs w:val="28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b/>
                <w:szCs w:val="28"/>
              </w:rPr>
            </w:pPr>
            <w:r w:rsidRPr="00FF57E7">
              <w:rPr>
                <w:b/>
                <w:szCs w:val="28"/>
              </w:rPr>
              <w:t>6</w:t>
            </w:r>
          </w:p>
        </w:tc>
      </w:tr>
      <w:tr w:rsidR="007D345A" w:rsidRPr="00FF57E7" w:rsidTr="007D345A">
        <w:trPr>
          <w:trHeight w:val="406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 xml:space="preserve">МХК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5-6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rPr>
                <w:szCs w:val="28"/>
              </w:rPr>
            </w:pPr>
            <w:r w:rsidRPr="00FF57E7">
              <w:rPr>
                <w:szCs w:val="28"/>
              </w:rPr>
              <w:t>-------</w:t>
            </w:r>
          </w:p>
        </w:tc>
      </w:tr>
      <w:tr w:rsidR="007D345A" w:rsidRPr="00FF57E7" w:rsidTr="007D345A">
        <w:trPr>
          <w:trHeight w:val="406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МХК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7-8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135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7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6</w:t>
            </w:r>
          </w:p>
        </w:tc>
      </w:tr>
      <w:tr w:rsidR="007D345A" w:rsidRPr="00FF57E7" w:rsidTr="007D345A">
        <w:trPr>
          <w:trHeight w:val="335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МХК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9-11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180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5A" w:rsidRPr="00FF57E7" w:rsidRDefault="007D345A">
            <w:pPr>
              <w:jc w:val="center"/>
              <w:rPr>
                <w:szCs w:val="28"/>
              </w:rPr>
            </w:pPr>
            <w:r w:rsidRPr="00FF57E7">
              <w:rPr>
                <w:szCs w:val="28"/>
              </w:rPr>
              <w:t>14</w:t>
            </w:r>
          </w:p>
        </w:tc>
      </w:tr>
    </w:tbl>
    <w:p w:rsidR="002510D8" w:rsidRPr="00897CFE" w:rsidRDefault="002510D8" w:rsidP="002510D8">
      <w:pPr>
        <w:jc w:val="center"/>
        <w:rPr>
          <w:b/>
          <w:szCs w:val="28"/>
        </w:rPr>
      </w:pPr>
      <w:r w:rsidRPr="00897CFE">
        <w:rPr>
          <w:b/>
          <w:szCs w:val="28"/>
        </w:rPr>
        <w:t>Описание необходимого материально-технического обеспечения выполнения заданий олимпиады</w:t>
      </w:r>
    </w:p>
    <w:p w:rsidR="002510D8" w:rsidRPr="00897CFE" w:rsidRDefault="002510D8" w:rsidP="002510D8">
      <w:pPr>
        <w:ind w:firstLine="708"/>
        <w:jc w:val="both"/>
        <w:rPr>
          <w:szCs w:val="28"/>
        </w:rPr>
      </w:pPr>
      <w:r w:rsidRPr="00897CFE">
        <w:rPr>
          <w:szCs w:val="28"/>
        </w:rPr>
        <w:t>Для выполнения заданий олимпиады потребуются: писчебумажные принадлежности (тетради,  листы бумаги, ручки).</w:t>
      </w:r>
    </w:p>
    <w:p w:rsidR="002510D8" w:rsidRPr="00897CFE" w:rsidRDefault="002510D8" w:rsidP="002510D8">
      <w:pPr>
        <w:spacing w:line="360" w:lineRule="auto"/>
        <w:jc w:val="center"/>
        <w:rPr>
          <w:b/>
          <w:szCs w:val="28"/>
        </w:rPr>
      </w:pPr>
    </w:p>
    <w:p w:rsidR="002510D8" w:rsidRPr="007D345A" w:rsidRDefault="002510D8" w:rsidP="002510D8">
      <w:pPr>
        <w:spacing w:line="360" w:lineRule="auto"/>
        <w:jc w:val="center"/>
        <w:rPr>
          <w:b/>
          <w:color w:val="FF0000"/>
          <w:szCs w:val="28"/>
        </w:rPr>
      </w:pPr>
      <w:r w:rsidRPr="007D345A">
        <w:rPr>
          <w:b/>
          <w:color w:val="FF0000"/>
          <w:szCs w:val="28"/>
        </w:rPr>
        <w:t>Процедура оценивания выполненных заданий</w:t>
      </w:r>
    </w:p>
    <w:p w:rsidR="002510D8" w:rsidRPr="007D345A" w:rsidRDefault="002510D8" w:rsidP="002510D8">
      <w:pPr>
        <w:ind w:firstLine="708"/>
        <w:jc w:val="both"/>
        <w:rPr>
          <w:color w:val="FF0000"/>
          <w:szCs w:val="28"/>
        </w:rPr>
      </w:pPr>
      <w:r w:rsidRPr="007D345A">
        <w:rPr>
          <w:color w:val="FF0000"/>
          <w:szCs w:val="28"/>
        </w:rPr>
        <w:t xml:space="preserve">Весь комплект заданий на школьном этапе может оцениваться исходя из общего числа баллов – 5-6 -100 баллов  7,8 -100 баллов, 9,11- 100 баллов. При этом различные </w:t>
      </w:r>
      <w:r w:rsidRPr="007D345A">
        <w:rPr>
          <w:color w:val="FF0000"/>
          <w:szCs w:val="28"/>
        </w:rPr>
        <w:lastRenderedPageBreak/>
        <w:t>задания приносят участнику разное количество баллов в зависимости от их сложности и от возрастной параллели, в которой они представлены.</w:t>
      </w:r>
    </w:p>
    <w:p w:rsidR="002510D8" w:rsidRPr="007D345A" w:rsidRDefault="002510D8" w:rsidP="002510D8">
      <w:pPr>
        <w:ind w:firstLine="708"/>
        <w:jc w:val="both"/>
        <w:rPr>
          <w:color w:val="FF0000"/>
          <w:szCs w:val="28"/>
        </w:rPr>
      </w:pPr>
      <w:r w:rsidRPr="007D345A">
        <w:rPr>
          <w:color w:val="FF0000"/>
          <w:szCs w:val="28"/>
        </w:rPr>
        <w:t>Задания для 7-9 классов составляются с учетом того объема материала, который на данный момент пройден участниками в школе. Задания для 10-11 классов, с учетом концентрической системы преподавания, охватывают весь курс МХК.</w:t>
      </w:r>
    </w:p>
    <w:p w:rsidR="002510D8" w:rsidRPr="00897CFE" w:rsidRDefault="002510D8" w:rsidP="002510D8">
      <w:pPr>
        <w:spacing w:line="360" w:lineRule="auto"/>
        <w:jc w:val="center"/>
        <w:rPr>
          <w:b/>
          <w:szCs w:val="28"/>
        </w:rPr>
      </w:pPr>
      <w:r w:rsidRPr="00897CFE">
        <w:rPr>
          <w:b/>
          <w:szCs w:val="28"/>
        </w:rPr>
        <w:t>Содержание заданий</w:t>
      </w:r>
    </w:p>
    <w:p w:rsidR="002510D8" w:rsidRPr="00897CFE" w:rsidRDefault="002510D8" w:rsidP="002510D8">
      <w:pPr>
        <w:ind w:firstLine="708"/>
        <w:jc w:val="both"/>
        <w:rPr>
          <w:szCs w:val="28"/>
        </w:rPr>
      </w:pPr>
      <w:r w:rsidRPr="00897CFE">
        <w:rPr>
          <w:szCs w:val="28"/>
        </w:rPr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2510D8" w:rsidRPr="00897CFE" w:rsidRDefault="002510D8" w:rsidP="002510D8">
      <w:pPr>
        <w:jc w:val="both"/>
        <w:rPr>
          <w:szCs w:val="28"/>
        </w:rPr>
      </w:pPr>
      <w:r w:rsidRPr="00897CFE">
        <w:rPr>
          <w:szCs w:val="28"/>
        </w:rPr>
        <w:t>Обязательным является включение в комплект заданий 1-2 вопросов, связанных с региональной компонентой в историческом образовании.</w:t>
      </w:r>
    </w:p>
    <w:p w:rsidR="002510D8" w:rsidRPr="00897CFE" w:rsidRDefault="002510D8" w:rsidP="002510D8">
      <w:pPr>
        <w:spacing w:line="360" w:lineRule="auto"/>
        <w:jc w:val="center"/>
        <w:rPr>
          <w:b/>
          <w:szCs w:val="28"/>
        </w:rPr>
      </w:pPr>
      <w:r w:rsidRPr="00897CFE">
        <w:rPr>
          <w:b/>
          <w:szCs w:val="28"/>
        </w:rPr>
        <w:t>Подведение итогов</w:t>
      </w:r>
    </w:p>
    <w:p w:rsidR="005179E4" w:rsidRPr="00897CFE" w:rsidRDefault="005179E4" w:rsidP="005179E4">
      <w:pPr>
        <w:ind w:firstLine="708"/>
        <w:jc w:val="both"/>
      </w:pPr>
      <w:r w:rsidRPr="00897CFE">
        <w:t>Победителями олимпиады по предмету признаются участники, набравшие наибольшее количество баллов (более половины максимально возможных).</w:t>
      </w:r>
    </w:p>
    <w:p w:rsidR="005179E4" w:rsidRPr="00897CFE" w:rsidRDefault="005179E4" w:rsidP="005179E4">
      <w:pPr>
        <w:ind w:firstLine="708"/>
        <w:jc w:val="both"/>
      </w:pPr>
      <w:r w:rsidRPr="00897CFE"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5179E4" w:rsidRPr="00897CFE" w:rsidRDefault="005179E4" w:rsidP="005179E4">
      <w:pPr>
        <w:jc w:val="both"/>
        <w:rPr>
          <w:b/>
        </w:rPr>
      </w:pPr>
      <w:r w:rsidRPr="00897CFE">
        <w:rPr>
          <w:rFonts w:eastAsiaTheme="minorHAnsi"/>
          <w:lang w:eastAsia="en-US"/>
        </w:rPr>
        <w:t xml:space="preserve">Количество победителей и призеров должно составлять </w:t>
      </w:r>
      <w:r w:rsidRPr="00897CFE">
        <w:rPr>
          <w:rFonts w:eastAsiaTheme="minorHAnsi"/>
          <w:b/>
          <w:lang w:eastAsia="en-US"/>
        </w:rPr>
        <w:t>не более 45 %</w:t>
      </w:r>
      <w:r w:rsidRPr="00897CFE">
        <w:rPr>
          <w:rFonts w:eastAsiaTheme="minorHAnsi"/>
          <w:lang w:eastAsia="en-US"/>
        </w:rPr>
        <w:t xml:space="preserve"> от общего числа участников школьного этапа по предмету, число победителей </w:t>
      </w:r>
      <w:r w:rsidRPr="00897CFE">
        <w:rPr>
          <w:rFonts w:eastAsiaTheme="minorHAnsi"/>
          <w:b/>
          <w:lang w:eastAsia="en-US"/>
        </w:rPr>
        <w:t>не более 8%</w:t>
      </w:r>
      <w:r w:rsidRPr="00897CFE">
        <w:rPr>
          <w:rFonts w:eastAsiaTheme="minorHAnsi"/>
          <w:lang w:eastAsia="en-US"/>
        </w:rPr>
        <w:t xml:space="preserve"> от общего числа участников школьного этапа по предмету.</w:t>
      </w:r>
    </w:p>
    <w:p w:rsidR="002510D8" w:rsidRPr="00897CFE" w:rsidRDefault="002510D8" w:rsidP="00183957">
      <w:pPr>
        <w:jc w:val="center"/>
        <w:rPr>
          <w:szCs w:val="28"/>
        </w:rPr>
      </w:pPr>
    </w:p>
    <w:p w:rsidR="007A50C1" w:rsidRPr="00716191" w:rsidRDefault="007A50C1" w:rsidP="00183957">
      <w:pPr>
        <w:spacing w:line="276" w:lineRule="auto"/>
        <w:jc w:val="center"/>
        <w:rPr>
          <w:b/>
        </w:rPr>
      </w:pPr>
      <w:r w:rsidRPr="00716191">
        <w:rPr>
          <w:b/>
        </w:rPr>
        <w:t>Раздел 1</w:t>
      </w:r>
      <w:r w:rsidR="005179E4" w:rsidRPr="00716191">
        <w:rPr>
          <w:b/>
        </w:rPr>
        <w:t>2</w:t>
      </w:r>
    </w:p>
    <w:p w:rsidR="007A50C1" w:rsidRPr="00716191" w:rsidRDefault="00EE447F" w:rsidP="007A50C1">
      <w:pPr>
        <w:spacing w:line="276" w:lineRule="auto"/>
        <w:jc w:val="center"/>
        <w:rPr>
          <w:b/>
        </w:rPr>
      </w:pPr>
      <w:r w:rsidRPr="00716191">
        <w:rPr>
          <w:b/>
        </w:rPr>
        <w:t>ОБ</w:t>
      </w:r>
      <w:r w:rsidR="00F92325" w:rsidRPr="00716191">
        <w:rPr>
          <w:b/>
        </w:rPr>
        <w:t>ЗР</w:t>
      </w:r>
    </w:p>
    <w:p w:rsidR="00F92325" w:rsidRPr="00716191" w:rsidRDefault="00F92325" w:rsidP="00F92325">
      <w:pPr>
        <w:ind w:firstLine="708"/>
        <w:jc w:val="both"/>
      </w:pPr>
      <w:proofErr w:type="gramStart"/>
      <w:r w:rsidRPr="00716191">
        <w:t>Настоящие требования к проведению школьного этапа Всероссийской олимпиады школьников по ОБЗР в 2024/2025 учебном году подготовлены муниципальной предметно-методической комиссией по ОБЗР, разработаны на основании</w:t>
      </w:r>
      <w:r w:rsidRPr="00716191">
        <w:rPr>
          <w:sz w:val="28"/>
        </w:rPr>
        <w:t xml:space="preserve"> </w:t>
      </w:r>
      <w:r w:rsidRPr="00716191">
        <w:t>«Порядка проведения всероссийской олимпиады школьников», утверждённого приказом Министерства просвещения Российской Федерации от 27 ноября 2020 г. N 678,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</w:t>
      </w:r>
      <w:proofErr w:type="gramEnd"/>
      <w:r w:rsidRPr="00716191">
        <w:t xml:space="preserve"> олимпиады школьников в 2024/2025 учебном году.</w:t>
      </w:r>
    </w:p>
    <w:p w:rsidR="00F92325" w:rsidRPr="00716191" w:rsidRDefault="00F92325" w:rsidP="00F92325">
      <w:pPr>
        <w:jc w:val="center"/>
        <w:rPr>
          <w:b/>
          <w:szCs w:val="28"/>
        </w:rPr>
      </w:pPr>
      <w:r w:rsidRPr="00716191">
        <w:rPr>
          <w:b/>
          <w:szCs w:val="28"/>
        </w:rPr>
        <w:t>Цели и задачи проведения олимпиады</w:t>
      </w:r>
    </w:p>
    <w:p w:rsidR="00F92325" w:rsidRPr="00716191" w:rsidRDefault="00F92325" w:rsidP="00F92325">
      <w:pPr>
        <w:numPr>
          <w:ilvl w:val="0"/>
          <w:numId w:val="23"/>
        </w:numPr>
        <w:jc w:val="both"/>
        <w:rPr>
          <w:szCs w:val="28"/>
        </w:rPr>
      </w:pPr>
      <w:r w:rsidRPr="00716191">
        <w:rPr>
          <w:szCs w:val="28"/>
        </w:rPr>
        <w:t>Всестороннее развитие способностей и интереса к предмету у учащихся.</w:t>
      </w:r>
    </w:p>
    <w:p w:rsidR="00F92325" w:rsidRPr="00716191" w:rsidRDefault="00F92325" w:rsidP="00F92325">
      <w:pPr>
        <w:numPr>
          <w:ilvl w:val="0"/>
          <w:numId w:val="23"/>
        </w:numPr>
        <w:jc w:val="both"/>
        <w:rPr>
          <w:szCs w:val="28"/>
        </w:rPr>
      </w:pPr>
      <w:r w:rsidRPr="00716191">
        <w:rPr>
          <w:szCs w:val="28"/>
        </w:rPr>
        <w:t>Активизация всех форм внеклассной работы по ОБЗР.</w:t>
      </w:r>
    </w:p>
    <w:p w:rsidR="00F92325" w:rsidRPr="00716191" w:rsidRDefault="00F92325" w:rsidP="00F92325">
      <w:pPr>
        <w:numPr>
          <w:ilvl w:val="0"/>
          <w:numId w:val="23"/>
        </w:numPr>
        <w:jc w:val="both"/>
        <w:rPr>
          <w:szCs w:val="28"/>
        </w:rPr>
      </w:pPr>
      <w:r w:rsidRPr="00716191">
        <w:rPr>
          <w:szCs w:val="28"/>
        </w:rPr>
        <w:t>Выявление наиболее одарённых детей, проявляющих интерес к изучению предмета.</w:t>
      </w:r>
    </w:p>
    <w:p w:rsidR="00F92325" w:rsidRPr="00716191" w:rsidRDefault="00F92325" w:rsidP="00F92325">
      <w:pPr>
        <w:jc w:val="center"/>
        <w:rPr>
          <w:b/>
          <w:szCs w:val="28"/>
        </w:rPr>
      </w:pPr>
      <w:r w:rsidRPr="00716191">
        <w:rPr>
          <w:b/>
          <w:szCs w:val="28"/>
        </w:rPr>
        <w:t>Форма и порядок проведения олимпиады</w:t>
      </w:r>
    </w:p>
    <w:p w:rsidR="00F92325" w:rsidRPr="00716191" w:rsidRDefault="00F92325" w:rsidP="00F92325">
      <w:pPr>
        <w:ind w:firstLine="708"/>
        <w:jc w:val="both"/>
        <w:rPr>
          <w:szCs w:val="28"/>
        </w:rPr>
      </w:pPr>
      <w:r w:rsidRPr="00716191">
        <w:rPr>
          <w:szCs w:val="28"/>
        </w:rPr>
        <w:t>В олимпиаде принимают участие все желающие с 5 по 11 класс.</w:t>
      </w:r>
    </w:p>
    <w:p w:rsidR="00F92325" w:rsidRPr="00716191" w:rsidRDefault="00F92325" w:rsidP="00F92325">
      <w:pPr>
        <w:jc w:val="both"/>
        <w:rPr>
          <w:szCs w:val="28"/>
        </w:rPr>
      </w:pPr>
      <w:r w:rsidRPr="00716191">
        <w:rPr>
          <w:szCs w:val="28"/>
        </w:rPr>
        <w:t xml:space="preserve">На выполнение теоретической части заданий олимпиады отводится:– </w:t>
      </w:r>
      <w:r w:rsidRPr="00716191">
        <w:rPr>
          <w:b/>
          <w:szCs w:val="28"/>
        </w:rPr>
        <w:t>45 минут</w:t>
      </w:r>
      <w:r w:rsidRPr="00716191">
        <w:rPr>
          <w:szCs w:val="28"/>
        </w:rPr>
        <w:t>.</w:t>
      </w:r>
    </w:p>
    <w:p w:rsidR="00F92325" w:rsidRPr="00716191" w:rsidRDefault="00F92325" w:rsidP="00F92325">
      <w:pPr>
        <w:jc w:val="both"/>
        <w:rPr>
          <w:szCs w:val="28"/>
        </w:rPr>
      </w:pPr>
      <w:r w:rsidRPr="00716191">
        <w:rPr>
          <w:szCs w:val="28"/>
        </w:rPr>
        <w:t xml:space="preserve">Для обучающихся 7-11 классов предусмотрена </w:t>
      </w:r>
      <w:r w:rsidRPr="00716191">
        <w:rPr>
          <w:b/>
          <w:szCs w:val="28"/>
        </w:rPr>
        <w:t>практическая часть</w:t>
      </w:r>
      <w:r w:rsidRPr="00716191">
        <w:rPr>
          <w:szCs w:val="28"/>
        </w:rPr>
        <w:t xml:space="preserve">. Общая сумма баллов за практическую и теоретическую часть для 5-6 классов составляет – </w:t>
      </w:r>
      <w:r w:rsidRPr="00716191">
        <w:rPr>
          <w:b/>
          <w:szCs w:val="28"/>
        </w:rPr>
        <w:t>100 баллов</w:t>
      </w:r>
      <w:r w:rsidRPr="00716191">
        <w:rPr>
          <w:szCs w:val="28"/>
        </w:rPr>
        <w:t xml:space="preserve">, для 7-11 классов – </w:t>
      </w:r>
      <w:r w:rsidRPr="00716191">
        <w:rPr>
          <w:b/>
          <w:szCs w:val="28"/>
        </w:rPr>
        <w:t>200</w:t>
      </w:r>
      <w:r w:rsidRPr="00716191">
        <w:rPr>
          <w:szCs w:val="28"/>
        </w:rPr>
        <w:t>.</w:t>
      </w:r>
    </w:p>
    <w:p w:rsidR="00F92325" w:rsidRPr="00716191" w:rsidRDefault="00F92325" w:rsidP="00F92325">
      <w:pPr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766"/>
        <w:gridCol w:w="1629"/>
        <w:gridCol w:w="860"/>
        <w:gridCol w:w="1108"/>
        <w:gridCol w:w="1055"/>
        <w:gridCol w:w="501"/>
        <w:gridCol w:w="511"/>
        <w:gridCol w:w="551"/>
        <w:gridCol w:w="534"/>
        <w:gridCol w:w="534"/>
        <w:gridCol w:w="494"/>
      </w:tblGrid>
      <w:tr w:rsidR="00F92325" w:rsidRPr="00716191" w:rsidTr="00F92325"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Предмет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Класс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 xml:space="preserve">Время (мин) на теоретическую часть 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Всего баллов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Практика</w:t>
            </w:r>
          </w:p>
        </w:tc>
        <w:tc>
          <w:tcPr>
            <w:tcW w:w="2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Количество баллов за задание</w:t>
            </w:r>
          </w:p>
        </w:tc>
      </w:tr>
      <w:tr w:rsidR="00F92325" w:rsidRPr="00716191" w:rsidTr="00F92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</w:rPr>
              <w:t>Тестовая часть</w:t>
            </w:r>
          </w:p>
          <w:p w:rsidR="00F92325" w:rsidRPr="00716191" w:rsidRDefault="00F92325">
            <w:pPr>
              <w:jc w:val="center"/>
              <w:rPr>
                <w:szCs w:val="28"/>
              </w:rPr>
            </w:pPr>
          </w:p>
        </w:tc>
        <w:tc>
          <w:tcPr>
            <w:tcW w:w="16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Теоретическая часть</w:t>
            </w:r>
          </w:p>
        </w:tc>
      </w:tr>
      <w:tr w:rsidR="00F92325" w:rsidRPr="00716191" w:rsidTr="00F923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325" w:rsidRPr="00716191" w:rsidRDefault="00F92325">
            <w:pPr>
              <w:rPr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 xml:space="preserve">1 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6</w:t>
            </w:r>
          </w:p>
        </w:tc>
      </w:tr>
      <w:tr w:rsidR="00F92325" w:rsidRPr="00716191" w:rsidTr="00F92325">
        <w:trPr>
          <w:trHeight w:val="39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ОБЖ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5-6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b/>
                <w:szCs w:val="28"/>
              </w:rPr>
            </w:pPr>
            <w:r w:rsidRPr="00716191">
              <w:rPr>
                <w:b/>
                <w:sz w:val="22"/>
                <w:szCs w:val="28"/>
              </w:rPr>
              <w:t>100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rPr>
                <w:sz w:val="22"/>
              </w:rPr>
              <w:t>20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rPr>
                <w:sz w:val="22"/>
              </w:rPr>
              <w:t>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rPr>
                <w:sz w:val="22"/>
              </w:rP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  <w:rPr>
                <w:szCs w:val="2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  <w:rPr>
                <w:szCs w:val="28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  <w:rPr>
                <w:szCs w:val="28"/>
              </w:rPr>
            </w:pPr>
          </w:p>
        </w:tc>
      </w:tr>
      <w:tr w:rsidR="00F92325" w:rsidRPr="00716191" w:rsidTr="00F92325">
        <w:trPr>
          <w:trHeight w:val="39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ОБЖ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7-8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b/>
                <w:szCs w:val="28"/>
              </w:rPr>
            </w:pPr>
            <w:r w:rsidRPr="00716191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6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 xml:space="preserve"> </w:t>
            </w:r>
          </w:p>
        </w:tc>
      </w:tr>
      <w:tr w:rsidR="00F92325" w:rsidRPr="00716191" w:rsidTr="00F92325">
        <w:trPr>
          <w:trHeight w:val="39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ОБЖ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9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b/>
                <w:szCs w:val="28"/>
              </w:rPr>
            </w:pPr>
            <w:r w:rsidRPr="00716191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18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  <w:rPr>
                <w:szCs w:val="28"/>
              </w:rPr>
            </w:pPr>
          </w:p>
        </w:tc>
      </w:tr>
      <w:tr w:rsidR="00F92325" w:rsidRPr="00716191" w:rsidTr="00F92325">
        <w:trPr>
          <w:trHeight w:val="39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ОБЖ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10-11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b/>
                <w:szCs w:val="28"/>
              </w:rPr>
            </w:pPr>
            <w:r w:rsidRPr="00716191">
              <w:rPr>
                <w:b/>
                <w:sz w:val="22"/>
                <w:szCs w:val="28"/>
              </w:rPr>
              <w:t>200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100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22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20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  <w:szCs w:val="28"/>
              </w:rPr>
              <w:t xml:space="preserve"> </w:t>
            </w:r>
          </w:p>
        </w:tc>
      </w:tr>
    </w:tbl>
    <w:p w:rsidR="00F92325" w:rsidRPr="00716191" w:rsidRDefault="00F92325" w:rsidP="00F92325">
      <w:pPr>
        <w:shd w:val="clear" w:color="auto" w:fill="FFFFFF"/>
        <w:ind w:firstLine="709"/>
        <w:jc w:val="both"/>
      </w:pPr>
    </w:p>
    <w:p w:rsidR="00F92325" w:rsidRPr="00716191" w:rsidRDefault="00F92325" w:rsidP="00F92325">
      <w:pPr>
        <w:jc w:val="center"/>
        <w:rPr>
          <w:b/>
          <w:szCs w:val="28"/>
        </w:rPr>
      </w:pPr>
      <w:r w:rsidRPr="00716191">
        <w:rPr>
          <w:b/>
          <w:szCs w:val="28"/>
        </w:rPr>
        <w:lastRenderedPageBreak/>
        <w:t>Класс: 5-6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4"/>
        <w:gridCol w:w="533"/>
        <w:gridCol w:w="340"/>
        <w:gridCol w:w="337"/>
        <w:gridCol w:w="345"/>
        <w:gridCol w:w="352"/>
        <w:gridCol w:w="352"/>
        <w:gridCol w:w="354"/>
        <w:gridCol w:w="362"/>
        <w:gridCol w:w="536"/>
        <w:gridCol w:w="548"/>
        <w:gridCol w:w="557"/>
        <w:gridCol w:w="540"/>
        <w:gridCol w:w="540"/>
        <w:gridCol w:w="366"/>
        <w:gridCol w:w="697"/>
        <w:gridCol w:w="538"/>
        <w:gridCol w:w="724"/>
      </w:tblGrid>
      <w:tr w:rsidR="00F92325" w:rsidRPr="00716191" w:rsidTr="00F92325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</w:pPr>
          </w:p>
        </w:tc>
        <w:tc>
          <w:tcPr>
            <w:tcW w:w="319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Тестовая часть</w:t>
            </w:r>
          </w:p>
        </w:tc>
        <w:tc>
          <w:tcPr>
            <w:tcW w:w="1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Теоретическая часть</w:t>
            </w:r>
          </w:p>
        </w:tc>
      </w:tr>
      <w:tr w:rsidR="00F92325" w:rsidRPr="00716191" w:rsidTr="00F92325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Всего баллов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ind w:left="103" w:right="501" w:firstLine="0"/>
              <w:jc w:val="center"/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3</w:t>
            </w:r>
          </w:p>
        </w:tc>
      </w:tr>
      <w:tr w:rsidR="00F92325" w:rsidRPr="00716191" w:rsidTr="00F92325"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20</w:t>
            </w:r>
          </w:p>
        </w:tc>
      </w:tr>
    </w:tbl>
    <w:p w:rsidR="00F92325" w:rsidRPr="00716191" w:rsidRDefault="00F92325" w:rsidP="00F92325">
      <w:pPr>
        <w:jc w:val="center"/>
        <w:rPr>
          <w:b/>
          <w:sz w:val="32"/>
          <w:szCs w:val="32"/>
          <w:u w:val="single"/>
        </w:rPr>
      </w:pPr>
    </w:p>
    <w:p w:rsidR="00F92325" w:rsidRPr="00716191" w:rsidRDefault="00F92325" w:rsidP="00F92325">
      <w:pPr>
        <w:jc w:val="center"/>
        <w:rPr>
          <w:b/>
          <w:szCs w:val="28"/>
        </w:rPr>
      </w:pPr>
      <w:r w:rsidRPr="00716191">
        <w:rPr>
          <w:b/>
          <w:szCs w:val="28"/>
        </w:rPr>
        <w:t>Класс: 7-6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7"/>
        <w:gridCol w:w="456"/>
        <w:gridCol w:w="456"/>
        <w:gridCol w:w="456"/>
        <w:gridCol w:w="336"/>
        <w:gridCol w:w="456"/>
      </w:tblGrid>
      <w:tr w:rsidR="00F92325" w:rsidRPr="00716191" w:rsidTr="00F9232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</w:pPr>
          </w:p>
        </w:tc>
        <w:tc>
          <w:tcPr>
            <w:tcW w:w="3429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Тестовая часть</w:t>
            </w:r>
          </w:p>
        </w:tc>
        <w:tc>
          <w:tcPr>
            <w:tcW w:w="11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Тестовая часть</w:t>
            </w:r>
          </w:p>
        </w:tc>
      </w:tr>
      <w:tr w:rsidR="00F92325" w:rsidRPr="00716191" w:rsidTr="00F9232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Всего баллов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ind w:left="103" w:right="501" w:firstLine="0"/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13"/>
              </w:numPr>
              <w:jc w:val="center"/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5</w:t>
            </w:r>
          </w:p>
        </w:tc>
      </w:tr>
      <w:tr w:rsidR="00F92325" w:rsidRPr="00716191" w:rsidTr="00F92325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16</w:t>
            </w:r>
          </w:p>
        </w:tc>
      </w:tr>
    </w:tbl>
    <w:p w:rsidR="00F92325" w:rsidRPr="00716191" w:rsidRDefault="00F92325" w:rsidP="00F92325">
      <w:pPr>
        <w:ind w:left="-1260"/>
        <w:jc w:val="center"/>
        <w:rPr>
          <w:b/>
          <w:sz w:val="32"/>
          <w:szCs w:val="32"/>
          <w:u w:val="single"/>
        </w:rPr>
      </w:pPr>
    </w:p>
    <w:p w:rsidR="00F92325" w:rsidRPr="00716191" w:rsidRDefault="00F92325" w:rsidP="00F92325">
      <w:pPr>
        <w:jc w:val="center"/>
        <w:rPr>
          <w:b/>
          <w:szCs w:val="28"/>
        </w:rPr>
      </w:pPr>
      <w:r w:rsidRPr="00716191">
        <w:rPr>
          <w:b/>
          <w:szCs w:val="28"/>
        </w:rPr>
        <w:t>Класс: 9</w:t>
      </w: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336"/>
        <w:gridCol w:w="336"/>
        <w:gridCol w:w="456"/>
        <w:gridCol w:w="456"/>
      </w:tblGrid>
      <w:tr w:rsidR="00F92325" w:rsidRPr="00716191" w:rsidTr="00F9232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</w:pPr>
          </w:p>
        </w:tc>
        <w:tc>
          <w:tcPr>
            <w:tcW w:w="347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Тестовая часть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Теоретическая часть</w:t>
            </w:r>
          </w:p>
        </w:tc>
      </w:tr>
      <w:tr w:rsidR="00F92325" w:rsidRPr="00716191" w:rsidTr="00F9232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Всего баллов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ind w:right="501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5</w:t>
            </w:r>
          </w:p>
        </w:tc>
      </w:tr>
      <w:tr w:rsidR="00F92325" w:rsidRPr="00716191" w:rsidTr="00F92325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9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14</w:t>
            </w:r>
          </w:p>
        </w:tc>
      </w:tr>
    </w:tbl>
    <w:p w:rsidR="00F92325" w:rsidRPr="00716191" w:rsidRDefault="00F92325" w:rsidP="00F92325">
      <w:pPr>
        <w:jc w:val="center"/>
        <w:rPr>
          <w:b/>
          <w:szCs w:val="28"/>
        </w:rPr>
      </w:pPr>
      <w:r w:rsidRPr="00716191">
        <w:rPr>
          <w:b/>
          <w:szCs w:val="28"/>
        </w:rPr>
        <w:t>Класс: 10 - 11</w:t>
      </w:r>
    </w:p>
    <w:tbl>
      <w:tblPr>
        <w:tblW w:w="51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1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336"/>
        <w:gridCol w:w="456"/>
        <w:gridCol w:w="456"/>
        <w:gridCol w:w="336"/>
      </w:tblGrid>
      <w:tr w:rsidR="00F92325" w:rsidRPr="00716191" w:rsidTr="007C01E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>
            <w:pPr>
              <w:jc w:val="center"/>
            </w:pPr>
          </w:p>
        </w:tc>
        <w:tc>
          <w:tcPr>
            <w:tcW w:w="3622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Тестовая часть</w:t>
            </w:r>
          </w:p>
        </w:tc>
        <w:tc>
          <w:tcPr>
            <w:tcW w:w="10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Теоретическая часть</w:t>
            </w:r>
          </w:p>
        </w:tc>
      </w:tr>
      <w:tr w:rsidR="00F92325" w:rsidRPr="00716191" w:rsidTr="007C01E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Всего баллов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ind w:right="501"/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  <w:r w:rsidRPr="00716191">
              <w:t>11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25" w:rsidRPr="00716191" w:rsidRDefault="00F92325" w:rsidP="00F92325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5</w:t>
            </w:r>
          </w:p>
        </w:tc>
      </w:tr>
      <w:tr w:rsidR="00F92325" w:rsidRPr="00716191" w:rsidTr="007C01E2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100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r w:rsidRPr="00716191"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11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325" w:rsidRPr="00716191" w:rsidRDefault="00F92325">
            <w:pPr>
              <w:jc w:val="center"/>
            </w:pPr>
            <w:r w:rsidRPr="00716191">
              <w:t>6</w:t>
            </w:r>
          </w:p>
        </w:tc>
      </w:tr>
    </w:tbl>
    <w:p w:rsidR="00F92325" w:rsidRPr="00F92325" w:rsidRDefault="00F92325" w:rsidP="00F92325">
      <w:pPr>
        <w:shd w:val="clear" w:color="auto" w:fill="FFFFFF"/>
        <w:ind w:firstLine="709"/>
        <w:jc w:val="both"/>
        <w:rPr>
          <w:color w:val="FF0000"/>
        </w:rPr>
      </w:pPr>
    </w:p>
    <w:p w:rsidR="00F92325" w:rsidRPr="00716191" w:rsidRDefault="00F92325" w:rsidP="00F92325">
      <w:pPr>
        <w:shd w:val="clear" w:color="auto" w:fill="FFFFFF"/>
        <w:ind w:firstLine="709"/>
        <w:jc w:val="both"/>
      </w:pPr>
      <w:r w:rsidRPr="00716191">
        <w:t xml:space="preserve">В </w:t>
      </w:r>
      <w:r w:rsidRPr="00716191">
        <w:rPr>
          <w:b/>
        </w:rPr>
        <w:t>теоретическом туре</w:t>
      </w:r>
      <w:r w:rsidRPr="00716191">
        <w:t xml:space="preserve"> школьного этапа Олимпиады представлено 4 тематики заданий (тестов открытого типа), а также 20 заданий в форме тестов, раскрывающих обязательное базовое содержание образовательной области и требования к уровню подготовки выпускников основной и средней (полной) школы по основам безопасности жизнедеятельности.</w:t>
      </w:r>
    </w:p>
    <w:p w:rsidR="00F92325" w:rsidRPr="00716191" w:rsidRDefault="00F92325" w:rsidP="00F92325">
      <w:pPr>
        <w:pStyle w:val="4"/>
        <w:spacing w:before="0"/>
        <w:ind w:firstLine="709"/>
        <w:jc w:val="both"/>
        <w:rPr>
          <w:b w:val="0"/>
          <w:sz w:val="24"/>
          <w:szCs w:val="24"/>
        </w:rPr>
      </w:pPr>
      <w:proofErr w:type="gramStart"/>
      <w:r w:rsidRPr="00716191">
        <w:rPr>
          <w:b w:val="0"/>
          <w:i/>
          <w:sz w:val="24"/>
          <w:szCs w:val="24"/>
        </w:rPr>
        <w:t xml:space="preserve">В заданиях теоретического тура для обучаемых на ступени основного общего образования представлены следующие тематические направления: </w:t>
      </w:r>
      <w:proofErr w:type="gramEnd"/>
    </w:p>
    <w:p w:rsidR="00F92325" w:rsidRPr="00716191" w:rsidRDefault="00F92325" w:rsidP="00F92325">
      <w:pPr>
        <w:widowControl w:val="0"/>
        <w:numPr>
          <w:ilvl w:val="0"/>
          <w:numId w:val="2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0" w:firstLine="357"/>
        <w:jc w:val="both"/>
        <w:rPr>
          <w:b/>
        </w:rPr>
      </w:pPr>
      <w:proofErr w:type="gramStart"/>
      <w:r w:rsidRPr="00716191">
        <w:t xml:space="preserve">«Обеспечение личной безопасности в повседневной жизни»: основы здорового образа жизни; безопасность на улицах и дорогах (в части, касающейся пешеходов и велосипедистов); безопасность в бытовой среде (основные правила пользования бытовыми приборами и инструментами, средствами бытовой химии, персональными компьютерами и др.); безопасность в природной среде; безопасность на водоемах; безопасность в социальной среде (в криминогенных ситуациях и при террористических актах); </w:t>
      </w:r>
      <w:proofErr w:type="gramEnd"/>
    </w:p>
    <w:p w:rsidR="00F92325" w:rsidRPr="00716191" w:rsidRDefault="00F92325" w:rsidP="00F92325">
      <w:pPr>
        <w:widowControl w:val="0"/>
        <w:numPr>
          <w:ilvl w:val="0"/>
          <w:numId w:val="26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ind w:left="0" w:firstLine="357"/>
        <w:jc w:val="both"/>
      </w:pPr>
      <w:r w:rsidRPr="00716191">
        <w:t xml:space="preserve"> «Обеспечение личной безопасности в чрезвычайных ситуациях»: </w:t>
      </w:r>
      <w:r w:rsidRPr="00716191">
        <w:rPr>
          <w:bCs/>
        </w:rPr>
        <w:t xml:space="preserve">пожарная безопасность и правила поведения при пожаре; </w:t>
      </w:r>
      <w:r w:rsidRPr="00716191">
        <w:t>безопасность в чрезвычайных ситуациях природного и техногенного характера; использование средств индивидуальной и коллективной защиты; действия населения по сигналу «Внимание всем!» и при эвакуации.</w:t>
      </w:r>
    </w:p>
    <w:p w:rsidR="00F92325" w:rsidRPr="00716191" w:rsidRDefault="00F92325" w:rsidP="00F92325">
      <w:pPr>
        <w:pStyle w:val="4"/>
        <w:spacing w:before="0"/>
        <w:ind w:firstLine="709"/>
        <w:jc w:val="both"/>
        <w:rPr>
          <w:b w:val="0"/>
          <w:sz w:val="24"/>
          <w:szCs w:val="24"/>
        </w:rPr>
      </w:pPr>
      <w:proofErr w:type="gramStart"/>
      <w:r w:rsidRPr="00716191">
        <w:rPr>
          <w:b w:val="0"/>
          <w:i/>
          <w:sz w:val="24"/>
          <w:szCs w:val="24"/>
        </w:rPr>
        <w:t xml:space="preserve">В заданиях теоретического тура для обучаемых на ступени среднего (полного) общего образования должны быть представлены следующие тематические направления: </w:t>
      </w:r>
      <w:proofErr w:type="gramEnd"/>
    </w:p>
    <w:p w:rsidR="00F92325" w:rsidRPr="00716191" w:rsidRDefault="00F92325" w:rsidP="00F92325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357"/>
        <w:jc w:val="both"/>
        <w:rPr>
          <w:b/>
        </w:rPr>
      </w:pPr>
      <w:r w:rsidRPr="00716191">
        <w:rPr>
          <w:bCs/>
        </w:rPr>
        <w:t xml:space="preserve"> </w:t>
      </w:r>
      <w:proofErr w:type="gramStart"/>
      <w:r w:rsidRPr="00716191">
        <w:rPr>
          <w:bCs/>
        </w:rPr>
        <w:t xml:space="preserve">«Обеспечение личной безопасности в повседневной жизни и </w:t>
      </w:r>
      <w:r w:rsidRPr="00716191">
        <w:t>в чрезвычайных ситуациях</w:t>
      </w:r>
      <w:r w:rsidRPr="00716191">
        <w:rPr>
          <w:bCs/>
        </w:rPr>
        <w:t>»:</w:t>
      </w:r>
      <w:r w:rsidRPr="00716191">
        <w:t xml:space="preserve"> основы здорового образа жизни; безопасность на улицах и дорогах; безопасность в бытовой среде; безопасность в природной среде; безопасность на водоемах; безопасность в социальной среде (безопасность при террористических актах, возникновении</w:t>
      </w:r>
      <w:r w:rsidRPr="00716191">
        <w:rPr>
          <w:iCs/>
        </w:rPr>
        <w:t xml:space="preserve"> региональных и локальных вооруженных конфликтах и массовых беспорядках</w:t>
      </w:r>
      <w:r w:rsidRPr="00716191">
        <w:t>); пожарная безопасность</w:t>
      </w:r>
      <w:r w:rsidRPr="00716191">
        <w:rPr>
          <w:bCs/>
        </w:rPr>
        <w:t xml:space="preserve"> </w:t>
      </w:r>
      <w:r w:rsidRPr="00716191">
        <w:t>и правила поведения при пожаре;</w:t>
      </w:r>
      <w:proofErr w:type="gramEnd"/>
      <w:r w:rsidRPr="00716191">
        <w:t xml:space="preserve"> безопасность в </w:t>
      </w:r>
      <w:r w:rsidRPr="00716191">
        <w:lastRenderedPageBreak/>
        <w:t xml:space="preserve">чрезвычайных ситуациях природного и техногенного характера; </w:t>
      </w:r>
      <w:r w:rsidRPr="00716191">
        <w:rPr>
          <w:b/>
        </w:rPr>
        <w:t xml:space="preserve"> </w:t>
      </w:r>
    </w:p>
    <w:p w:rsidR="00F92325" w:rsidRPr="00716191" w:rsidRDefault="00F92325" w:rsidP="00F92325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357"/>
        <w:jc w:val="both"/>
        <w:rPr>
          <w:b/>
        </w:rPr>
      </w:pPr>
      <w:r w:rsidRPr="00716191">
        <w:t xml:space="preserve"> </w:t>
      </w:r>
      <w:proofErr w:type="gramStart"/>
      <w:r w:rsidRPr="00716191">
        <w:rPr>
          <w:bCs/>
        </w:rPr>
        <w:t>«</w:t>
      </w:r>
      <w:r w:rsidRPr="00716191">
        <w:t>Государственная система обеспечения безопасности населения»:</w:t>
      </w:r>
      <w:r w:rsidRPr="00716191">
        <w:rPr>
          <w:i/>
        </w:rPr>
        <w:t xml:space="preserve"> </w:t>
      </w:r>
      <w:r w:rsidRPr="00716191">
        <w:t xml:space="preserve">единая государственная система предупреждения и ликвидации чрезвычайных ситуаций и система гражданской обороны; безопасность и защита от опасностей, возникающих при ведении военных действий или вследствие этих действий; </w:t>
      </w:r>
      <w:r w:rsidRPr="00716191">
        <w:rPr>
          <w:bCs/>
        </w:rPr>
        <w:t xml:space="preserve">мероприятия по защите населения от чрезвычайных ситуаций мирного и военного времени; </w:t>
      </w:r>
      <w:r w:rsidRPr="00716191">
        <w:t>государственные службы по охране здоровья и обеспечению безопасности граждан;</w:t>
      </w:r>
      <w:proofErr w:type="gramEnd"/>
      <w:r w:rsidRPr="00716191">
        <w:t xml:space="preserve"> правовые основы организации обеспечения безопасности и защиты населения; </w:t>
      </w:r>
    </w:p>
    <w:p w:rsidR="00F92325" w:rsidRPr="00716191" w:rsidRDefault="00F92325" w:rsidP="00F92325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357"/>
        <w:jc w:val="both"/>
        <w:rPr>
          <w:bCs/>
        </w:rPr>
      </w:pPr>
      <w:r w:rsidRPr="00716191">
        <w:t xml:space="preserve"> «Основы обороны государства и воинская обязанность»: вопросы государственного и военного строительства Российской Федерации (военные, политические и экономические основы военной доктрины Российской Федерации, вооруженные силы России в структуре государственных институтов); </w:t>
      </w:r>
      <w:r w:rsidRPr="00716191">
        <w:rPr>
          <w:bCs/>
        </w:rPr>
        <w:t>военно-историческая подготовка (военные реформы в истории российского государства, дни воинской славы в истории России); военно-правовая подготовка (правовые основы защиты государства и военной службы, воинская обязанность и подготовка граждан к военной службе, правовой статус военнослужащего, прохождение военной службы, воинская дисциплина); государственная и военная символика Вооруженных Сил Российской Федерации.</w:t>
      </w:r>
    </w:p>
    <w:p w:rsidR="00F92325" w:rsidRPr="00716191" w:rsidRDefault="00F92325" w:rsidP="00F92325">
      <w:pPr>
        <w:widowControl w:val="0"/>
        <w:autoSpaceDE w:val="0"/>
        <w:autoSpaceDN w:val="0"/>
        <w:adjustRightInd w:val="0"/>
        <w:ind w:left="357"/>
        <w:jc w:val="both"/>
        <w:rPr>
          <w:bCs/>
        </w:rPr>
      </w:pPr>
    </w:p>
    <w:p w:rsidR="00F92325" w:rsidRPr="00716191" w:rsidRDefault="00F92325" w:rsidP="00F92325">
      <w:pPr>
        <w:pStyle w:val="Default"/>
        <w:ind w:left="720"/>
        <w:jc w:val="both"/>
        <w:rPr>
          <w:b/>
          <w:bCs/>
          <w:color w:val="auto"/>
          <w:lang w:eastAsia="ru-RU"/>
        </w:rPr>
      </w:pPr>
      <w:r w:rsidRPr="00716191">
        <w:rPr>
          <w:color w:val="auto"/>
        </w:rPr>
        <w:t>Методика оценивания выполнения олимпиадных заданий приведена в ответах к заданиям.</w:t>
      </w:r>
    </w:p>
    <w:p w:rsidR="001C4BA6" w:rsidRPr="00716191" w:rsidRDefault="001C4BA6" w:rsidP="001C4BA6">
      <w:pPr>
        <w:spacing w:line="276" w:lineRule="auto"/>
        <w:jc w:val="center"/>
        <w:rPr>
          <w:b/>
        </w:rPr>
      </w:pPr>
    </w:p>
    <w:p w:rsidR="001C4BA6" w:rsidRPr="00897CFE" w:rsidRDefault="001C4BA6" w:rsidP="001C4BA6">
      <w:pPr>
        <w:spacing w:line="276" w:lineRule="auto"/>
        <w:jc w:val="center"/>
        <w:rPr>
          <w:b/>
        </w:rPr>
      </w:pPr>
      <w:r w:rsidRPr="00897CFE">
        <w:rPr>
          <w:b/>
        </w:rPr>
        <w:t>Раздел 1</w:t>
      </w:r>
      <w:r w:rsidR="00315D2E" w:rsidRPr="00897CFE">
        <w:rPr>
          <w:b/>
        </w:rPr>
        <w:t>3</w:t>
      </w:r>
    </w:p>
    <w:p w:rsidR="00D86B83" w:rsidRPr="00897CFE" w:rsidRDefault="00096F7B" w:rsidP="00294DCA">
      <w:pPr>
        <w:jc w:val="center"/>
        <w:rPr>
          <w:b/>
        </w:rPr>
      </w:pPr>
      <w:r>
        <w:rPr>
          <w:b/>
        </w:rPr>
        <w:t>Труд (т</w:t>
      </w:r>
      <w:r w:rsidR="001C4BA6" w:rsidRPr="00897CFE">
        <w:rPr>
          <w:b/>
        </w:rPr>
        <w:t>ехнология</w:t>
      </w:r>
      <w:r>
        <w:rPr>
          <w:b/>
        </w:rPr>
        <w:t>)</w:t>
      </w:r>
    </w:p>
    <w:p w:rsidR="001C4BA6" w:rsidRDefault="00F20D77" w:rsidP="00294DCA">
      <w:pPr>
        <w:jc w:val="center"/>
        <w:rPr>
          <w:b/>
        </w:rPr>
      </w:pPr>
      <w:r w:rsidRPr="00897CFE">
        <w:rPr>
          <w:b/>
        </w:rPr>
        <w:t>Девочки</w:t>
      </w:r>
    </w:p>
    <w:p w:rsidR="00F92325" w:rsidRPr="00716191" w:rsidRDefault="00F92325" w:rsidP="00F92325">
      <w:pPr>
        <w:ind w:firstLine="708"/>
        <w:jc w:val="both"/>
      </w:pPr>
      <w:proofErr w:type="gramStart"/>
      <w:r w:rsidRPr="00716191">
        <w:t xml:space="preserve">Настоящие требования к проведению школьного этапа Всероссийской олимпиады школьников по труду (технологии) в 2024/2025 учебном году подготовлены муниципальной предметно-методической комиссией по </w:t>
      </w:r>
      <w:r w:rsidR="00061365" w:rsidRPr="00716191">
        <w:t>труду (технологии)</w:t>
      </w:r>
      <w:r w:rsidRPr="00716191">
        <w:t>, разработаны на основании</w:t>
      </w:r>
      <w:r w:rsidRPr="00716191">
        <w:rPr>
          <w:sz w:val="28"/>
        </w:rPr>
        <w:t xml:space="preserve"> </w:t>
      </w:r>
      <w:r w:rsidRPr="00716191">
        <w:t>«Порядка проведения всероссийской олимпиады школьников», утверждённого приказом Министерства просвещения Российской Федерации от 27 ноября 2020 г. N 678, и с учетом рекомендаций центральных предметно-методических комиссий по разработке требований к проведению школьного и муниципального</w:t>
      </w:r>
      <w:proofErr w:type="gramEnd"/>
      <w:r w:rsidRPr="00716191">
        <w:t xml:space="preserve"> этапов всероссийской олимпиады школьников в 2024/2025 учебном году.</w:t>
      </w:r>
    </w:p>
    <w:p w:rsidR="00F92325" w:rsidRPr="00716191" w:rsidRDefault="00F92325" w:rsidP="00061365">
      <w:pPr>
        <w:ind w:firstLine="708"/>
      </w:pPr>
      <w:r w:rsidRPr="00716191">
        <w:t>Основн</w:t>
      </w:r>
      <w:r w:rsidR="00061365" w:rsidRPr="00716191">
        <w:t>ой</w:t>
      </w:r>
      <w:r w:rsidRPr="00716191">
        <w:t xml:space="preserve"> цел</w:t>
      </w:r>
      <w:r w:rsidR="00061365" w:rsidRPr="00716191">
        <w:t>ью</w:t>
      </w:r>
      <w:r w:rsidRPr="00716191">
        <w:t xml:space="preserve"> проведения Олимпиады  школьников по </w:t>
      </w:r>
      <w:r w:rsidR="00061365" w:rsidRPr="00716191">
        <w:t>труду (технологии)</w:t>
      </w:r>
      <w:r w:rsidRPr="00716191">
        <w:t xml:space="preserve">  является повышение уровня технологических знаний и умений школьников.</w:t>
      </w:r>
    </w:p>
    <w:p w:rsidR="00F92325" w:rsidRPr="00716191" w:rsidRDefault="00061365" w:rsidP="00061365">
      <w:pPr>
        <w:ind w:firstLine="360"/>
        <w:jc w:val="both"/>
      </w:pPr>
      <w:r w:rsidRPr="00716191">
        <w:t>З</w:t>
      </w:r>
      <w:r w:rsidR="00F92325" w:rsidRPr="00716191">
        <w:t>адачи проведения олимпиады</w:t>
      </w:r>
      <w:r w:rsidRPr="00716191">
        <w:t>:</w:t>
      </w:r>
    </w:p>
    <w:p w:rsidR="00F92325" w:rsidRPr="00716191" w:rsidRDefault="003A1C4D" w:rsidP="00061365">
      <w:pPr>
        <w:ind w:left="720"/>
        <w:jc w:val="both"/>
      </w:pPr>
      <w:r w:rsidRPr="00716191">
        <w:t>в</w:t>
      </w:r>
      <w:r w:rsidR="00F92325" w:rsidRPr="00716191">
        <w:t>сестороннее развитие способностей и интереса к предмету у учащихся</w:t>
      </w:r>
      <w:r w:rsidRPr="00716191">
        <w:t>;</w:t>
      </w:r>
    </w:p>
    <w:p w:rsidR="00F92325" w:rsidRPr="00716191" w:rsidRDefault="003A1C4D" w:rsidP="00061365">
      <w:pPr>
        <w:ind w:left="720"/>
        <w:jc w:val="both"/>
      </w:pPr>
      <w:r w:rsidRPr="00716191">
        <w:t>а</w:t>
      </w:r>
      <w:r w:rsidR="00F92325" w:rsidRPr="00716191">
        <w:t>ктивизация всех форм внеклассной работы по технологии</w:t>
      </w:r>
      <w:r w:rsidRPr="00716191">
        <w:t>;</w:t>
      </w:r>
    </w:p>
    <w:p w:rsidR="00F92325" w:rsidRPr="00716191" w:rsidRDefault="003A1C4D" w:rsidP="00061365">
      <w:pPr>
        <w:ind w:left="720"/>
        <w:jc w:val="both"/>
      </w:pPr>
      <w:r w:rsidRPr="00716191">
        <w:t>в</w:t>
      </w:r>
      <w:r w:rsidR="00F92325" w:rsidRPr="00716191">
        <w:t>ыявление наиболее одарённых детей, проявляющих интерес к изучению предмета.</w:t>
      </w:r>
    </w:p>
    <w:p w:rsidR="00F92325" w:rsidRPr="00716191" w:rsidRDefault="00F92325" w:rsidP="003A1C4D">
      <w:pPr>
        <w:ind w:firstLine="708"/>
        <w:jc w:val="both"/>
      </w:pPr>
      <w:r w:rsidRPr="00716191">
        <w:t>Форма и порядок проведения олимпиады.</w:t>
      </w:r>
    </w:p>
    <w:p w:rsidR="00F92325" w:rsidRPr="00716191" w:rsidRDefault="00F92325" w:rsidP="003A1C4D">
      <w:pPr>
        <w:ind w:firstLine="708"/>
        <w:jc w:val="both"/>
      </w:pPr>
      <w:r w:rsidRPr="00716191">
        <w:t xml:space="preserve"> Принимать участие в олимпиаде могут все желающие с 5 по 11 класс.</w:t>
      </w:r>
    </w:p>
    <w:p w:rsidR="00F92325" w:rsidRDefault="00F92325" w:rsidP="003A1C4D">
      <w:pPr>
        <w:ind w:firstLine="708"/>
        <w:jc w:val="both"/>
      </w:pPr>
      <w:r w:rsidRPr="00716191">
        <w:t>Участники олимпиады работают: 5 и 6 класс – 60 минут, 7 -9 класс – 90 минут,  10 и 11 класс – 120 минут</w:t>
      </w:r>
      <w:r w:rsidR="00716191">
        <w:t>.</w:t>
      </w:r>
    </w:p>
    <w:p w:rsidR="00716191" w:rsidRPr="00716191" w:rsidRDefault="00716191" w:rsidP="003A1C4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053"/>
        <w:gridCol w:w="974"/>
        <w:gridCol w:w="907"/>
        <w:gridCol w:w="947"/>
        <w:gridCol w:w="1239"/>
        <w:gridCol w:w="1311"/>
        <w:gridCol w:w="1418"/>
      </w:tblGrid>
      <w:tr w:rsidR="003A1C4D" w:rsidRPr="003A1C4D" w:rsidTr="00716191">
        <w:trPr>
          <w:trHeight w:val="64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716191" w:rsidP="00993FEB">
            <w:pPr>
              <w:rPr>
                <w:rFonts w:eastAsia="Calibri"/>
                <w:lang w:eastAsia="en-US"/>
              </w:rPr>
            </w:pPr>
            <w:r>
              <w:t>П</w:t>
            </w:r>
            <w:r w:rsidR="003A1C4D" w:rsidRPr="00716191">
              <w:t>редмет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716191" w:rsidP="00993FEB">
            <w:pPr>
              <w:rPr>
                <w:rFonts w:eastAsia="Calibri"/>
                <w:lang w:eastAsia="en-US"/>
              </w:rPr>
            </w:pPr>
            <w:r>
              <w:t>К</w:t>
            </w:r>
            <w:r w:rsidR="003A1C4D" w:rsidRPr="00716191">
              <w:t>лассы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</w:rPr>
            </w:pPr>
            <w:r w:rsidRPr="00716191">
              <w:t>Время</w:t>
            </w:r>
          </w:p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(мин)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</w:rPr>
            </w:pPr>
            <w:r w:rsidRPr="00716191">
              <w:t>Всего</w:t>
            </w:r>
          </w:p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балов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 xml:space="preserve">Тесты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практика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Творческое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Оценка проекта</w:t>
            </w:r>
          </w:p>
        </w:tc>
      </w:tr>
      <w:tr w:rsidR="003A1C4D" w:rsidRPr="003A1C4D" w:rsidTr="00716191">
        <w:trPr>
          <w:trHeight w:val="276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 xml:space="preserve">Технология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34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50</w:t>
            </w:r>
          </w:p>
        </w:tc>
      </w:tr>
      <w:tr w:rsidR="003A1C4D" w:rsidRPr="003A1C4D" w:rsidTr="00716191">
        <w:trPr>
          <w:trHeight w:val="279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50</w:t>
            </w:r>
          </w:p>
        </w:tc>
      </w:tr>
      <w:tr w:rsidR="003A1C4D" w:rsidRPr="003A1C4D" w:rsidTr="00716191">
        <w:trPr>
          <w:trHeight w:val="128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50</w:t>
            </w:r>
          </w:p>
        </w:tc>
      </w:tr>
      <w:tr w:rsidR="003A1C4D" w:rsidRPr="003A1C4D" w:rsidTr="00716191">
        <w:trPr>
          <w:trHeight w:val="284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40</w:t>
            </w:r>
          </w:p>
        </w:tc>
      </w:tr>
      <w:tr w:rsidR="003A1C4D" w:rsidRPr="003A1C4D" w:rsidTr="00716191">
        <w:trPr>
          <w:trHeight w:val="274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40</w:t>
            </w:r>
          </w:p>
        </w:tc>
      </w:tr>
      <w:tr w:rsidR="003A1C4D" w:rsidRPr="003A1C4D" w:rsidTr="00716191">
        <w:trPr>
          <w:trHeight w:val="263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10-11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C4D" w:rsidRPr="00716191" w:rsidRDefault="003A1C4D" w:rsidP="00993FEB">
            <w:pPr>
              <w:rPr>
                <w:rFonts w:eastAsia="Calibri"/>
                <w:lang w:eastAsia="en-US"/>
              </w:rPr>
            </w:pPr>
            <w:r w:rsidRPr="00716191">
              <w:t>40</w:t>
            </w:r>
          </w:p>
        </w:tc>
      </w:tr>
    </w:tbl>
    <w:p w:rsidR="003A1C4D" w:rsidRPr="003A1C4D" w:rsidRDefault="003A1C4D" w:rsidP="003A1C4D">
      <w:pPr>
        <w:ind w:firstLine="708"/>
        <w:jc w:val="both"/>
        <w:rPr>
          <w:color w:val="FF0000"/>
        </w:rPr>
      </w:pPr>
    </w:p>
    <w:p w:rsidR="00F92325" w:rsidRPr="00716191" w:rsidRDefault="00F92325" w:rsidP="003A1C4D">
      <w:pPr>
        <w:ind w:firstLine="708"/>
        <w:jc w:val="both"/>
        <w:rPr>
          <w:b/>
        </w:rPr>
      </w:pPr>
      <w:r w:rsidRPr="00716191">
        <w:rPr>
          <w:b/>
        </w:rPr>
        <w:t>Содержание заданий.</w:t>
      </w:r>
    </w:p>
    <w:p w:rsidR="00F92325" w:rsidRPr="00716191" w:rsidRDefault="00F92325" w:rsidP="003A1C4D">
      <w:pPr>
        <w:ind w:firstLine="708"/>
        <w:jc w:val="both"/>
      </w:pPr>
      <w:r w:rsidRPr="00716191"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F92325" w:rsidRPr="00716191" w:rsidRDefault="00F92325" w:rsidP="003A1C4D">
      <w:pPr>
        <w:ind w:firstLine="708"/>
        <w:jc w:val="both"/>
        <w:rPr>
          <w:b/>
        </w:rPr>
      </w:pPr>
      <w:r w:rsidRPr="00716191">
        <w:rPr>
          <w:b/>
        </w:rPr>
        <w:t>Подведение итогов.</w:t>
      </w:r>
    </w:p>
    <w:p w:rsidR="00F92325" w:rsidRPr="00716191" w:rsidRDefault="00F92325" w:rsidP="00F92325">
      <w:pPr>
        <w:jc w:val="both"/>
      </w:pPr>
      <w:r w:rsidRPr="00716191">
        <w:t>• Победителями олимпиады  признаются участники, набравшие наибольшее количество баллов (более половины максимально возможных).</w:t>
      </w:r>
    </w:p>
    <w:p w:rsidR="00F92325" w:rsidRPr="00716191" w:rsidRDefault="00F92325" w:rsidP="00F92325">
      <w:pPr>
        <w:jc w:val="center"/>
      </w:pPr>
      <w:r w:rsidRPr="00716191">
        <w:t>• Участники, набравшие менее 50 % от максимального числа баллов, не могут стать победителями или призерами вне зависимости от места в турнирной таблице</w:t>
      </w:r>
    </w:p>
    <w:p w:rsidR="00F92325" w:rsidRPr="00716191" w:rsidRDefault="00F92325" w:rsidP="003A1C4D">
      <w:pPr>
        <w:ind w:firstLine="708"/>
        <w:rPr>
          <w:b/>
        </w:rPr>
      </w:pPr>
      <w:r w:rsidRPr="00716191">
        <w:rPr>
          <w:b/>
        </w:rPr>
        <w:t>Критерии оценивания</w:t>
      </w:r>
    </w:p>
    <w:p w:rsidR="00F92325" w:rsidRPr="00716191" w:rsidRDefault="00F92325" w:rsidP="00F92325">
      <w:pPr>
        <w:pStyle w:val="210"/>
        <w:shd w:val="clear" w:color="auto" w:fill="auto"/>
        <w:spacing w:after="0" w:line="240" w:lineRule="auto"/>
        <w:ind w:left="2520" w:firstLine="0"/>
        <w:jc w:val="left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716191">
        <w:rPr>
          <w:rStyle w:val="21"/>
          <w:rFonts w:ascii="Times New Roman" w:hAnsi="Times New Roman" w:cs="Times New Roman"/>
          <w:b/>
          <w:sz w:val="24"/>
          <w:szCs w:val="24"/>
        </w:rPr>
        <w:t>Оценка творческих проектов на школьном этапе</w:t>
      </w:r>
    </w:p>
    <w:p w:rsidR="00F92325" w:rsidRPr="00716191" w:rsidRDefault="00F92325" w:rsidP="00F92325">
      <w:pPr>
        <w:pStyle w:val="a7"/>
        <w:ind w:left="20" w:right="20" w:firstLine="700"/>
        <w:jc w:val="both"/>
        <w:rPr>
          <w:lang w:eastAsia="en-US"/>
        </w:rPr>
      </w:pPr>
      <w:r w:rsidRPr="00716191">
        <w:rPr>
          <w:rStyle w:val="13"/>
          <w:sz w:val="24"/>
          <w:szCs w:val="24"/>
        </w:rPr>
        <w:t>На защиту учебных творческих проектов - каждый участник олимпиады представляет выполненное изделие и пояснительную записку, готовит презентацию проекта.</w:t>
      </w:r>
    </w:p>
    <w:p w:rsidR="00F92325" w:rsidRPr="00716191" w:rsidRDefault="00F92325" w:rsidP="003A1C4D">
      <w:pPr>
        <w:pStyle w:val="a7"/>
        <w:ind w:left="20" w:firstLine="688"/>
        <w:jc w:val="both"/>
      </w:pPr>
      <w:r w:rsidRPr="00716191">
        <w:rPr>
          <w:rStyle w:val="13"/>
          <w:sz w:val="24"/>
          <w:szCs w:val="24"/>
        </w:rPr>
        <w:t>На защиту творческого проекта предоставляется 8 - 10 минут.</w:t>
      </w:r>
    </w:p>
    <w:p w:rsidR="00F92325" w:rsidRPr="00716191" w:rsidRDefault="00F92325" w:rsidP="00F92325">
      <w:pPr>
        <w:pStyle w:val="a7"/>
        <w:ind w:left="20" w:right="20" w:firstLine="700"/>
        <w:jc w:val="both"/>
      </w:pPr>
      <w:r w:rsidRPr="00716191">
        <w:rPr>
          <w:rStyle w:val="13"/>
          <w:sz w:val="24"/>
          <w:szCs w:val="24"/>
        </w:rPr>
        <w:t>Максимальное количество баллов за проект 40баллов может быть изменено по решению жюри.</w:t>
      </w:r>
    </w:p>
    <w:p w:rsidR="00F92325" w:rsidRPr="00716191" w:rsidRDefault="00F92325" w:rsidP="00F92325">
      <w:pPr>
        <w:pStyle w:val="a7"/>
        <w:ind w:left="20" w:right="20" w:firstLine="700"/>
      </w:pPr>
      <w:r w:rsidRPr="00716191">
        <w:rPr>
          <w:rStyle w:val="13"/>
          <w:sz w:val="24"/>
          <w:szCs w:val="24"/>
        </w:rPr>
        <w:t>Учащиеся могут представлять разнообразные проекты по виду доминирующей деятельности: исследовательские, практико-ориентированные, творческие, игровые. Оценка проектов, представленных на конкурс, проводится по следующим критериям: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 w:right="20"/>
        <w:jc w:val="both"/>
      </w:pPr>
      <w:r w:rsidRPr="00716191">
        <w:rPr>
          <w:rStyle w:val="13"/>
          <w:sz w:val="24"/>
          <w:szCs w:val="24"/>
        </w:rPr>
        <w:t xml:space="preserve"> социальная значимость, актуальность выдвинутых проблем, их адекватность представленной проблемной ситуации;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 w:right="20"/>
        <w:jc w:val="both"/>
      </w:pPr>
      <w:r w:rsidRPr="00716191">
        <w:rPr>
          <w:rStyle w:val="13"/>
          <w:sz w:val="24"/>
          <w:szCs w:val="24"/>
        </w:rPr>
        <w:t xml:space="preserve"> корректность используемых методов исследования и методов обработки получаемых результатов;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/>
        <w:jc w:val="both"/>
      </w:pPr>
      <w:r w:rsidRPr="00716191">
        <w:rPr>
          <w:rStyle w:val="13"/>
          <w:sz w:val="24"/>
          <w:szCs w:val="24"/>
        </w:rPr>
        <w:t xml:space="preserve"> самостоятельность выполнения проекта;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/>
        <w:jc w:val="both"/>
      </w:pPr>
      <w:r w:rsidRPr="00716191">
        <w:rPr>
          <w:rStyle w:val="13"/>
          <w:sz w:val="24"/>
          <w:szCs w:val="24"/>
        </w:rPr>
        <w:t xml:space="preserve"> оригинальность конструкции, качество исполнения, практическая значимость;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 w:right="20"/>
        <w:jc w:val="both"/>
      </w:pPr>
      <w:r w:rsidRPr="00716191">
        <w:rPr>
          <w:rStyle w:val="13"/>
          <w:sz w:val="24"/>
          <w:szCs w:val="24"/>
        </w:rPr>
        <w:t xml:space="preserve"> необходимая и достаточная глубина проникновения в проблему, интеграция знаний разных областей;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 w:right="20"/>
        <w:jc w:val="both"/>
      </w:pPr>
      <w:r w:rsidRPr="00716191">
        <w:rPr>
          <w:rStyle w:val="13"/>
          <w:sz w:val="24"/>
          <w:szCs w:val="24"/>
        </w:rPr>
        <w:t xml:space="preserve"> доказательность принимаемых решений, прогнозирование последствий принимаемых решений, умение аргументировать свои заключения, выводы;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/>
        <w:jc w:val="both"/>
      </w:pPr>
      <w:r w:rsidRPr="00716191">
        <w:rPr>
          <w:rStyle w:val="13"/>
          <w:sz w:val="24"/>
          <w:szCs w:val="24"/>
        </w:rPr>
        <w:t xml:space="preserve"> рассмотрение альтернативных вариантов решений, критерии выбора вариантов решений;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 w:right="20"/>
        <w:jc w:val="both"/>
      </w:pPr>
      <w:r w:rsidRPr="00716191">
        <w:rPr>
          <w:rStyle w:val="13"/>
          <w:sz w:val="24"/>
          <w:szCs w:val="24"/>
        </w:rPr>
        <w:t xml:space="preserve"> эстетика оформления результатов выполненного проекта, реализация принципа наглядности;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/>
        <w:jc w:val="both"/>
      </w:pPr>
      <w:r w:rsidRPr="00716191">
        <w:rPr>
          <w:rStyle w:val="13"/>
          <w:sz w:val="24"/>
          <w:szCs w:val="24"/>
        </w:rPr>
        <w:t xml:space="preserve"> экологическая и экономическая оценка изделия;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 w:right="20"/>
        <w:jc w:val="both"/>
      </w:pPr>
      <w:r w:rsidRPr="00716191">
        <w:rPr>
          <w:rStyle w:val="13"/>
          <w:sz w:val="24"/>
          <w:szCs w:val="24"/>
        </w:rPr>
        <w:t xml:space="preserve"> умение отвечать на вопросы оппонентов, лаконичность и аргументированность ответов каждого члена группы;</w:t>
      </w:r>
    </w:p>
    <w:p w:rsidR="00F92325" w:rsidRPr="00716191" w:rsidRDefault="00F92325" w:rsidP="00F92325">
      <w:pPr>
        <w:pStyle w:val="a7"/>
        <w:widowControl w:val="0"/>
        <w:numPr>
          <w:ilvl w:val="0"/>
          <w:numId w:val="27"/>
        </w:numPr>
        <w:spacing w:after="0"/>
        <w:ind w:left="20"/>
        <w:jc w:val="both"/>
      </w:pPr>
      <w:r w:rsidRPr="00716191">
        <w:rPr>
          <w:rStyle w:val="13"/>
          <w:sz w:val="24"/>
          <w:szCs w:val="24"/>
        </w:rPr>
        <w:t xml:space="preserve"> наличие ссылок на источники информации, включая Интернет.</w:t>
      </w:r>
    </w:p>
    <w:p w:rsidR="00F92325" w:rsidRPr="00716191" w:rsidRDefault="00F92325" w:rsidP="00F92325">
      <w:pPr>
        <w:pStyle w:val="a7"/>
        <w:ind w:left="20" w:right="20" w:firstLine="560"/>
        <w:jc w:val="both"/>
      </w:pPr>
      <w:r w:rsidRPr="00716191">
        <w:rPr>
          <w:rStyle w:val="13"/>
          <w:sz w:val="24"/>
          <w:szCs w:val="24"/>
        </w:rPr>
        <w:t xml:space="preserve">К каждому проекту должна прилагаться пояснительная записка, т.е. выполненное в соответствии с определенными правилами развернутое описание деятельности учащихся при выполнении проекта. Как правило, проект, представляемый на олимпиаде, является работой в сотрудничестве ученика и учителя не одного года. Школьный этап олимпиады проводится в начале года, проект может быть не закончен. В этом случае предметно </w:t>
      </w:r>
      <w:r w:rsidR="003A1C4D" w:rsidRPr="00716191">
        <w:rPr>
          <w:rStyle w:val="13"/>
          <w:sz w:val="24"/>
          <w:szCs w:val="24"/>
        </w:rPr>
        <w:t xml:space="preserve">- </w:t>
      </w:r>
      <w:r w:rsidRPr="00716191">
        <w:rPr>
          <w:rStyle w:val="13"/>
          <w:sz w:val="24"/>
          <w:szCs w:val="24"/>
        </w:rPr>
        <w:t>методическая комиссия определяет степень готовности проекта и оценивает проект с учётом его доработки.</w:t>
      </w:r>
    </w:p>
    <w:p w:rsidR="00E0444B" w:rsidRDefault="00E0444B" w:rsidP="00E0444B">
      <w:pPr>
        <w:rPr>
          <w:sz w:val="28"/>
          <w:szCs w:val="28"/>
        </w:rPr>
      </w:pPr>
    </w:p>
    <w:p w:rsidR="00F20D77" w:rsidRPr="00716191" w:rsidRDefault="005C2BF8" w:rsidP="005C2BF8">
      <w:pPr>
        <w:spacing w:after="200"/>
        <w:jc w:val="center"/>
        <w:rPr>
          <w:rFonts w:eastAsia="Calibri"/>
          <w:b/>
          <w:lang w:eastAsia="en-US"/>
        </w:rPr>
      </w:pPr>
      <w:r w:rsidRPr="00716191">
        <w:rPr>
          <w:rFonts w:eastAsia="Calibri"/>
          <w:b/>
          <w:lang w:eastAsia="en-US"/>
        </w:rPr>
        <w:t>Мальчики</w:t>
      </w:r>
    </w:p>
    <w:p w:rsidR="00140717" w:rsidRPr="00716191" w:rsidRDefault="00140717" w:rsidP="00140717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proofErr w:type="gramStart"/>
      <w:r w:rsidRPr="00716191">
        <w:rPr>
          <w:sz w:val="23"/>
          <w:szCs w:val="23"/>
        </w:rPr>
        <w:t xml:space="preserve">Настоящие рекомендации по организации и проведению школьного этапа всероссийской олимпиады школьников (далее – олимпиада) по труду (технологии) 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</w:t>
      </w:r>
      <w:r w:rsidRPr="00716191">
        <w:rPr>
          <w:sz w:val="23"/>
          <w:szCs w:val="23"/>
        </w:rPr>
        <w:lastRenderedPageBreak/>
        <w:t>утверждении Порядка проведения всероссийской олимпиады школьников»,</w:t>
      </w:r>
      <w:r w:rsidRPr="00716191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 этапов всероссийской</w:t>
      </w:r>
      <w:proofErr w:type="gramEnd"/>
      <w:r w:rsidRPr="00716191">
        <w:t xml:space="preserve"> олимпиады школьников в 2024/2025 учебном году.</w:t>
      </w:r>
    </w:p>
    <w:p w:rsidR="009B1F74" w:rsidRPr="00716191" w:rsidRDefault="009B1F74" w:rsidP="009B1F74">
      <w:pPr>
        <w:pStyle w:val="a7"/>
        <w:spacing w:before="137"/>
        <w:ind w:right="-1" w:firstLine="709"/>
        <w:jc w:val="both"/>
      </w:pPr>
      <w:r w:rsidRPr="00716191">
        <w:t>Олимпиада по труду (технологии) проводится в целях выявления и развития у обучающихся</w:t>
      </w:r>
      <w:r w:rsidRPr="00716191">
        <w:rPr>
          <w:spacing w:val="1"/>
        </w:rPr>
        <w:t xml:space="preserve"> </w:t>
      </w:r>
      <w:r w:rsidRPr="00716191">
        <w:t>творческих способностей и интереса к научной (научно-исследовательской) деятельности,</w:t>
      </w:r>
      <w:r w:rsidRPr="00716191">
        <w:rPr>
          <w:spacing w:val="1"/>
        </w:rPr>
        <w:t xml:space="preserve"> </w:t>
      </w:r>
      <w:r w:rsidRPr="00716191">
        <w:t>пропаганды</w:t>
      </w:r>
      <w:r w:rsidRPr="00716191">
        <w:rPr>
          <w:spacing w:val="1"/>
        </w:rPr>
        <w:t xml:space="preserve"> </w:t>
      </w:r>
      <w:r w:rsidRPr="00716191">
        <w:t>научных</w:t>
      </w:r>
      <w:r w:rsidRPr="00716191">
        <w:rPr>
          <w:spacing w:val="1"/>
        </w:rPr>
        <w:t xml:space="preserve"> </w:t>
      </w:r>
      <w:r w:rsidRPr="00716191">
        <w:t>знаний,</w:t>
      </w:r>
      <w:r w:rsidRPr="00716191">
        <w:rPr>
          <w:spacing w:val="1"/>
        </w:rPr>
        <w:t xml:space="preserve"> </w:t>
      </w:r>
      <w:r w:rsidRPr="00716191">
        <w:t>популяризации</w:t>
      </w:r>
      <w:r w:rsidRPr="00716191">
        <w:rPr>
          <w:spacing w:val="1"/>
        </w:rPr>
        <w:t xml:space="preserve"> </w:t>
      </w:r>
      <w:r w:rsidRPr="00716191">
        <w:t>инженерной</w:t>
      </w:r>
      <w:r w:rsidRPr="00716191">
        <w:rPr>
          <w:spacing w:val="1"/>
        </w:rPr>
        <w:t xml:space="preserve"> </w:t>
      </w:r>
      <w:r w:rsidRPr="00716191">
        <w:t>направленности,</w:t>
      </w:r>
      <w:r w:rsidRPr="00716191">
        <w:rPr>
          <w:spacing w:val="1"/>
        </w:rPr>
        <w:t xml:space="preserve"> </w:t>
      </w:r>
      <w:r w:rsidRPr="00716191">
        <w:t>проектной</w:t>
      </w:r>
      <w:r w:rsidRPr="00716191">
        <w:rPr>
          <w:spacing w:val="1"/>
        </w:rPr>
        <w:t xml:space="preserve"> </w:t>
      </w:r>
      <w:r w:rsidRPr="00716191">
        <w:t>деятельности,</w:t>
      </w:r>
      <w:r w:rsidRPr="00716191">
        <w:rPr>
          <w:spacing w:val="1"/>
        </w:rPr>
        <w:t xml:space="preserve"> </w:t>
      </w:r>
      <w:r w:rsidRPr="00716191">
        <w:t>демонстрации</w:t>
      </w:r>
      <w:r w:rsidRPr="00716191">
        <w:rPr>
          <w:spacing w:val="1"/>
        </w:rPr>
        <w:t xml:space="preserve"> </w:t>
      </w:r>
      <w:r w:rsidRPr="00716191">
        <w:t>навыков</w:t>
      </w:r>
      <w:r w:rsidRPr="00716191">
        <w:rPr>
          <w:spacing w:val="1"/>
        </w:rPr>
        <w:t xml:space="preserve"> </w:t>
      </w:r>
      <w:r w:rsidRPr="00716191">
        <w:t>работы</w:t>
      </w:r>
      <w:r w:rsidRPr="00716191">
        <w:rPr>
          <w:spacing w:val="1"/>
        </w:rPr>
        <w:t xml:space="preserve"> </w:t>
      </w:r>
      <w:r w:rsidRPr="00716191">
        <w:t>с</w:t>
      </w:r>
      <w:r w:rsidRPr="00716191">
        <w:rPr>
          <w:spacing w:val="1"/>
        </w:rPr>
        <w:t xml:space="preserve"> </w:t>
      </w:r>
      <w:r w:rsidRPr="00716191">
        <w:t>инструментами,</w:t>
      </w:r>
      <w:r w:rsidRPr="00716191">
        <w:rPr>
          <w:spacing w:val="1"/>
        </w:rPr>
        <w:t xml:space="preserve"> </w:t>
      </w:r>
      <w:r w:rsidRPr="00716191">
        <w:t>приспособлениями</w:t>
      </w:r>
      <w:r w:rsidRPr="00716191">
        <w:rPr>
          <w:spacing w:val="1"/>
        </w:rPr>
        <w:t xml:space="preserve"> </w:t>
      </w:r>
      <w:r w:rsidRPr="00716191">
        <w:t>и</w:t>
      </w:r>
      <w:r w:rsidRPr="00716191">
        <w:rPr>
          <w:spacing w:val="-57"/>
        </w:rPr>
        <w:t xml:space="preserve"> </w:t>
      </w:r>
      <w:r w:rsidRPr="00716191">
        <w:t>оборудованием.</w:t>
      </w:r>
    </w:p>
    <w:p w:rsidR="009B1F74" w:rsidRPr="00716191" w:rsidRDefault="009B1F74" w:rsidP="009B1F74">
      <w:pPr>
        <w:pStyle w:val="a7"/>
        <w:spacing w:before="2"/>
        <w:ind w:right="-1" w:firstLine="709"/>
        <w:jc w:val="both"/>
      </w:pPr>
      <w:r w:rsidRPr="00716191">
        <w:t>Задачи</w:t>
      </w:r>
      <w:r w:rsidRPr="00716191">
        <w:rPr>
          <w:spacing w:val="-3"/>
        </w:rPr>
        <w:t xml:space="preserve"> </w:t>
      </w:r>
      <w:r w:rsidRPr="00716191">
        <w:t>олимпиады:</w:t>
      </w:r>
    </w:p>
    <w:p w:rsidR="009B1F74" w:rsidRPr="00716191" w:rsidRDefault="009B1F74" w:rsidP="009B1F74">
      <w:pPr>
        <w:pStyle w:val="a3"/>
        <w:widowControl w:val="0"/>
        <w:numPr>
          <w:ilvl w:val="0"/>
          <w:numId w:val="28"/>
        </w:numPr>
        <w:tabs>
          <w:tab w:val="left" w:pos="1430"/>
        </w:tabs>
        <w:autoSpaceDE w:val="0"/>
        <w:autoSpaceDN w:val="0"/>
        <w:spacing w:before="137"/>
        <w:ind w:left="0" w:right="-1" w:firstLine="709"/>
        <w:contextualSpacing w:val="0"/>
        <w:jc w:val="both"/>
        <w:rPr>
          <w:rFonts w:ascii="Symbol" w:hAnsi="Symbol"/>
        </w:rPr>
      </w:pPr>
      <w:r w:rsidRPr="00716191">
        <w:t>выявление,</w:t>
      </w:r>
      <w:r w:rsidRPr="00716191">
        <w:rPr>
          <w:spacing w:val="1"/>
        </w:rPr>
        <w:t xml:space="preserve"> </w:t>
      </w:r>
      <w:r w:rsidRPr="00716191">
        <w:t>оценивание</w:t>
      </w:r>
      <w:r w:rsidRPr="00716191">
        <w:rPr>
          <w:spacing w:val="1"/>
        </w:rPr>
        <w:t xml:space="preserve"> </w:t>
      </w:r>
      <w:r w:rsidRPr="00716191">
        <w:t>и</w:t>
      </w:r>
      <w:r w:rsidRPr="00716191">
        <w:rPr>
          <w:spacing w:val="1"/>
        </w:rPr>
        <w:t xml:space="preserve"> </w:t>
      </w:r>
      <w:r w:rsidRPr="00716191">
        <w:t>продвижение</w:t>
      </w:r>
      <w:r w:rsidRPr="00716191">
        <w:rPr>
          <w:spacing w:val="1"/>
        </w:rPr>
        <w:t xml:space="preserve"> </w:t>
      </w:r>
      <w:proofErr w:type="gramStart"/>
      <w:r w:rsidRPr="00716191">
        <w:t>обучающихся</w:t>
      </w:r>
      <w:proofErr w:type="gramEnd"/>
      <w:r w:rsidRPr="00716191">
        <w:t>,</w:t>
      </w:r>
      <w:r w:rsidRPr="00716191">
        <w:rPr>
          <w:spacing w:val="1"/>
        </w:rPr>
        <w:t xml:space="preserve"> </w:t>
      </w:r>
      <w:r w:rsidRPr="00716191">
        <w:t>обладающих</w:t>
      </w:r>
      <w:r w:rsidRPr="00716191">
        <w:rPr>
          <w:spacing w:val="1"/>
        </w:rPr>
        <w:t xml:space="preserve"> </w:t>
      </w:r>
      <w:r w:rsidRPr="00716191">
        <w:t>высокой</w:t>
      </w:r>
      <w:r w:rsidRPr="00716191">
        <w:rPr>
          <w:spacing w:val="1"/>
        </w:rPr>
        <w:t xml:space="preserve"> </w:t>
      </w:r>
      <w:r w:rsidRPr="00716191">
        <w:t>мотивацией</w:t>
      </w:r>
      <w:r w:rsidRPr="00716191">
        <w:rPr>
          <w:spacing w:val="1"/>
        </w:rPr>
        <w:t xml:space="preserve"> </w:t>
      </w:r>
      <w:r w:rsidRPr="00716191">
        <w:t>и</w:t>
      </w:r>
      <w:r w:rsidRPr="00716191">
        <w:rPr>
          <w:spacing w:val="1"/>
        </w:rPr>
        <w:t xml:space="preserve"> </w:t>
      </w:r>
      <w:r w:rsidRPr="00716191">
        <w:t>способностями</w:t>
      </w:r>
      <w:r w:rsidRPr="00716191">
        <w:rPr>
          <w:spacing w:val="1"/>
        </w:rPr>
        <w:t xml:space="preserve"> </w:t>
      </w:r>
      <w:r w:rsidRPr="00716191">
        <w:t>в</w:t>
      </w:r>
      <w:r w:rsidRPr="00716191">
        <w:rPr>
          <w:spacing w:val="1"/>
        </w:rPr>
        <w:t xml:space="preserve"> </w:t>
      </w:r>
      <w:r w:rsidRPr="00716191">
        <w:t>сфере</w:t>
      </w:r>
      <w:r w:rsidRPr="00716191">
        <w:rPr>
          <w:spacing w:val="1"/>
        </w:rPr>
        <w:t xml:space="preserve"> </w:t>
      </w:r>
      <w:r w:rsidRPr="00716191">
        <w:t>материального</w:t>
      </w:r>
      <w:r w:rsidRPr="00716191">
        <w:rPr>
          <w:spacing w:val="1"/>
        </w:rPr>
        <w:t xml:space="preserve"> </w:t>
      </w:r>
      <w:r w:rsidRPr="00716191">
        <w:t>и</w:t>
      </w:r>
      <w:r w:rsidRPr="00716191">
        <w:rPr>
          <w:spacing w:val="1"/>
        </w:rPr>
        <w:t xml:space="preserve"> </w:t>
      </w:r>
      <w:r w:rsidRPr="00716191">
        <w:t>социального</w:t>
      </w:r>
      <w:r w:rsidRPr="00716191">
        <w:rPr>
          <w:spacing w:val="1"/>
        </w:rPr>
        <w:t xml:space="preserve"> </w:t>
      </w:r>
      <w:r w:rsidRPr="00716191">
        <w:t>конструирования,</w:t>
      </w:r>
      <w:r w:rsidRPr="00716191">
        <w:rPr>
          <w:spacing w:val="1"/>
        </w:rPr>
        <w:t xml:space="preserve"> </w:t>
      </w:r>
      <w:r w:rsidRPr="00716191">
        <w:t>включая</w:t>
      </w:r>
      <w:r w:rsidRPr="00716191">
        <w:rPr>
          <w:spacing w:val="-1"/>
        </w:rPr>
        <w:t xml:space="preserve"> </w:t>
      </w:r>
      <w:r w:rsidRPr="00716191">
        <w:t>инженерно-технологическое</w:t>
      </w:r>
      <w:r w:rsidRPr="00716191">
        <w:rPr>
          <w:spacing w:val="-1"/>
        </w:rPr>
        <w:t xml:space="preserve"> </w:t>
      </w:r>
      <w:r w:rsidRPr="00716191">
        <w:t>направление и ИКТ;</w:t>
      </w:r>
    </w:p>
    <w:p w:rsidR="009B1F74" w:rsidRPr="00716191" w:rsidRDefault="009B1F74" w:rsidP="009B1F74">
      <w:pPr>
        <w:pStyle w:val="a3"/>
        <w:widowControl w:val="0"/>
        <w:numPr>
          <w:ilvl w:val="0"/>
          <w:numId w:val="28"/>
        </w:numPr>
        <w:tabs>
          <w:tab w:val="left" w:pos="1430"/>
        </w:tabs>
        <w:autoSpaceDE w:val="0"/>
        <w:autoSpaceDN w:val="0"/>
        <w:ind w:left="0" w:right="-1" w:firstLine="709"/>
        <w:contextualSpacing w:val="0"/>
        <w:jc w:val="both"/>
        <w:rPr>
          <w:rFonts w:ascii="Symbol" w:hAnsi="Symbol"/>
        </w:rPr>
      </w:pPr>
      <w:r w:rsidRPr="00716191">
        <w:t>оценивание знаний о технике, технологиях, техническом творчестве, дизайне, декоративн</w:t>
      </w:r>
      <w:proofErr w:type="gramStart"/>
      <w:r w:rsidRPr="00716191">
        <w:t>о-</w:t>
      </w:r>
      <w:proofErr w:type="gramEnd"/>
      <w:r w:rsidRPr="00716191">
        <w:rPr>
          <w:spacing w:val="1"/>
        </w:rPr>
        <w:t xml:space="preserve"> </w:t>
      </w:r>
      <w:r w:rsidRPr="00716191">
        <w:t>прикладном</w:t>
      </w:r>
      <w:r w:rsidRPr="00716191">
        <w:rPr>
          <w:spacing w:val="-1"/>
        </w:rPr>
        <w:t xml:space="preserve"> </w:t>
      </w:r>
      <w:r w:rsidRPr="00716191">
        <w:t>искусстве и</w:t>
      </w:r>
      <w:r w:rsidRPr="00716191">
        <w:rPr>
          <w:spacing w:val="-3"/>
        </w:rPr>
        <w:t xml:space="preserve"> </w:t>
      </w:r>
      <w:r w:rsidRPr="00716191">
        <w:t>народных</w:t>
      </w:r>
      <w:r w:rsidRPr="00716191">
        <w:rPr>
          <w:spacing w:val="-3"/>
        </w:rPr>
        <w:t xml:space="preserve"> </w:t>
      </w:r>
      <w:r w:rsidRPr="00716191">
        <w:t>промыслах</w:t>
      </w:r>
      <w:r w:rsidRPr="00716191">
        <w:rPr>
          <w:spacing w:val="-1"/>
        </w:rPr>
        <w:t xml:space="preserve"> </w:t>
      </w:r>
      <w:r w:rsidRPr="00716191">
        <w:t>России;</w:t>
      </w:r>
    </w:p>
    <w:p w:rsidR="009B1F74" w:rsidRPr="00716191" w:rsidRDefault="009B1F74" w:rsidP="009B1F74">
      <w:pPr>
        <w:pStyle w:val="a3"/>
        <w:widowControl w:val="0"/>
        <w:numPr>
          <w:ilvl w:val="0"/>
          <w:numId w:val="28"/>
        </w:numPr>
        <w:tabs>
          <w:tab w:val="left" w:pos="1430"/>
        </w:tabs>
        <w:autoSpaceDE w:val="0"/>
        <w:autoSpaceDN w:val="0"/>
        <w:spacing w:before="8"/>
        <w:ind w:left="0" w:right="-1" w:firstLine="709"/>
        <w:contextualSpacing w:val="0"/>
        <w:jc w:val="both"/>
        <w:rPr>
          <w:rFonts w:ascii="Symbol" w:hAnsi="Symbol"/>
        </w:rPr>
      </w:pPr>
      <w:proofErr w:type="gramStart"/>
      <w:r w:rsidRPr="00716191">
        <w:t>оценивание</w:t>
      </w:r>
      <w:r w:rsidRPr="00716191">
        <w:rPr>
          <w:spacing w:val="1"/>
        </w:rPr>
        <w:t xml:space="preserve"> </w:t>
      </w:r>
      <w:r w:rsidRPr="00716191">
        <w:t>компетентности</w:t>
      </w:r>
      <w:r w:rsidRPr="00716191">
        <w:rPr>
          <w:spacing w:val="1"/>
        </w:rPr>
        <w:t xml:space="preserve"> </w:t>
      </w:r>
      <w:r w:rsidRPr="00716191">
        <w:t>обучающихся</w:t>
      </w:r>
      <w:r w:rsidRPr="00716191">
        <w:rPr>
          <w:spacing w:val="1"/>
        </w:rPr>
        <w:t xml:space="preserve"> </w:t>
      </w:r>
      <w:r w:rsidRPr="00716191">
        <w:t>в</w:t>
      </w:r>
      <w:r w:rsidRPr="00716191">
        <w:rPr>
          <w:spacing w:val="1"/>
        </w:rPr>
        <w:t xml:space="preserve"> </w:t>
      </w:r>
      <w:r w:rsidRPr="00716191">
        <w:t>практической,</w:t>
      </w:r>
      <w:r w:rsidRPr="00716191">
        <w:rPr>
          <w:spacing w:val="1"/>
        </w:rPr>
        <w:t xml:space="preserve"> </w:t>
      </w:r>
      <w:r w:rsidRPr="00716191">
        <w:t>проектной</w:t>
      </w:r>
      <w:r w:rsidRPr="00716191">
        <w:rPr>
          <w:spacing w:val="1"/>
        </w:rPr>
        <w:t xml:space="preserve"> </w:t>
      </w:r>
      <w:r w:rsidRPr="00716191">
        <w:t>и</w:t>
      </w:r>
      <w:r w:rsidRPr="00716191">
        <w:rPr>
          <w:spacing w:val="1"/>
        </w:rPr>
        <w:t xml:space="preserve"> </w:t>
      </w:r>
      <w:r w:rsidRPr="00716191">
        <w:t>исследовательской</w:t>
      </w:r>
      <w:r w:rsidRPr="00716191">
        <w:rPr>
          <w:spacing w:val="-1"/>
        </w:rPr>
        <w:t xml:space="preserve"> </w:t>
      </w:r>
      <w:r w:rsidRPr="00716191">
        <w:t>деятельностях.</w:t>
      </w:r>
      <w:proofErr w:type="gramEnd"/>
    </w:p>
    <w:p w:rsidR="00CE1C22" w:rsidRPr="00716191" w:rsidRDefault="00CE1C22" w:rsidP="00716191">
      <w:pPr>
        <w:spacing w:line="360" w:lineRule="auto"/>
        <w:ind w:firstLine="360"/>
        <w:jc w:val="center"/>
        <w:rPr>
          <w:b/>
          <w:szCs w:val="28"/>
        </w:rPr>
      </w:pPr>
      <w:r w:rsidRPr="00716191">
        <w:rPr>
          <w:b/>
          <w:szCs w:val="28"/>
        </w:rPr>
        <w:t>Форма и порядок проведения олимпиады</w:t>
      </w:r>
    </w:p>
    <w:p w:rsidR="00CE1C22" w:rsidRPr="00716191" w:rsidRDefault="00CE1C22" w:rsidP="00716191">
      <w:pPr>
        <w:pStyle w:val="a7"/>
        <w:ind w:right="-1" w:firstLine="709"/>
        <w:jc w:val="both"/>
      </w:pPr>
      <w:r w:rsidRPr="00716191">
        <w:rPr>
          <w:szCs w:val="28"/>
        </w:rPr>
        <w:t>Принимать участие в олимпиаде могут все желающие с 5 по 11 класс.</w:t>
      </w:r>
      <w:r w:rsidR="009B1F74" w:rsidRPr="00716191">
        <w:t xml:space="preserve"> Участие</w:t>
      </w:r>
      <w:r w:rsidR="009B1F74" w:rsidRPr="00716191">
        <w:rPr>
          <w:spacing w:val="1"/>
        </w:rPr>
        <w:t xml:space="preserve"> </w:t>
      </w:r>
      <w:r w:rsidR="009B1F74" w:rsidRPr="00716191">
        <w:t>в</w:t>
      </w:r>
      <w:r w:rsidR="009B1F74" w:rsidRPr="00716191">
        <w:rPr>
          <w:spacing w:val="1"/>
        </w:rPr>
        <w:t xml:space="preserve"> </w:t>
      </w:r>
      <w:r w:rsidR="009B1F74" w:rsidRPr="00716191">
        <w:t>олимпиаде</w:t>
      </w:r>
      <w:r w:rsidR="009B1F74" w:rsidRPr="00716191">
        <w:rPr>
          <w:spacing w:val="1"/>
        </w:rPr>
        <w:t xml:space="preserve"> </w:t>
      </w:r>
      <w:r w:rsidR="009B1F74" w:rsidRPr="00716191">
        <w:t>индивидуальное,</w:t>
      </w:r>
      <w:r w:rsidR="009B1F74" w:rsidRPr="00716191">
        <w:rPr>
          <w:spacing w:val="1"/>
        </w:rPr>
        <w:t xml:space="preserve"> </w:t>
      </w:r>
      <w:r w:rsidR="009B1F74" w:rsidRPr="00716191">
        <w:t>олимпиадные</w:t>
      </w:r>
      <w:r w:rsidR="009B1F74" w:rsidRPr="00716191">
        <w:rPr>
          <w:spacing w:val="1"/>
        </w:rPr>
        <w:t xml:space="preserve"> </w:t>
      </w:r>
      <w:r w:rsidR="009B1F74" w:rsidRPr="00716191">
        <w:t>задания</w:t>
      </w:r>
      <w:r w:rsidR="009B1F74" w:rsidRPr="00716191">
        <w:rPr>
          <w:spacing w:val="1"/>
        </w:rPr>
        <w:t xml:space="preserve"> </w:t>
      </w:r>
      <w:r w:rsidR="009B1F74" w:rsidRPr="00716191">
        <w:t>выполняются</w:t>
      </w:r>
      <w:r w:rsidR="009B1F74" w:rsidRPr="00716191">
        <w:rPr>
          <w:spacing w:val="1"/>
        </w:rPr>
        <w:t xml:space="preserve"> </w:t>
      </w:r>
      <w:r w:rsidR="009B1F74" w:rsidRPr="00716191">
        <w:t>участником</w:t>
      </w:r>
      <w:r w:rsidR="009B1F74" w:rsidRPr="00716191">
        <w:rPr>
          <w:spacing w:val="-3"/>
        </w:rPr>
        <w:t xml:space="preserve"> </w:t>
      </w:r>
      <w:r w:rsidR="009B1F74" w:rsidRPr="00716191">
        <w:t>самостоятельно,</w:t>
      </w:r>
      <w:r w:rsidR="009B1F74" w:rsidRPr="00716191">
        <w:rPr>
          <w:spacing w:val="-1"/>
        </w:rPr>
        <w:t xml:space="preserve"> </w:t>
      </w:r>
      <w:r w:rsidR="009B1F74" w:rsidRPr="00716191">
        <w:t>без</w:t>
      </w:r>
      <w:r w:rsidR="009B1F74" w:rsidRPr="00716191">
        <w:rPr>
          <w:spacing w:val="-4"/>
        </w:rPr>
        <w:t xml:space="preserve"> </w:t>
      </w:r>
      <w:r w:rsidR="009B1F74" w:rsidRPr="00716191">
        <w:t>помощи</w:t>
      </w:r>
      <w:r w:rsidR="009B1F74" w:rsidRPr="00716191">
        <w:rPr>
          <w:spacing w:val="-1"/>
        </w:rPr>
        <w:t xml:space="preserve"> </w:t>
      </w:r>
      <w:r w:rsidR="009B1F74" w:rsidRPr="00716191">
        <w:t>посторонних</w:t>
      </w:r>
      <w:r w:rsidR="009B1F74" w:rsidRPr="00716191">
        <w:rPr>
          <w:spacing w:val="-3"/>
        </w:rPr>
        <w:t xml:space="preserve"> </w:t>
      </w:r>
      <w:r w:rsidR="009B1F74" w:rsidRPr="00716191">
        <w:t>лиц</w:t>
      </w:r>
      <w:r w:rsidR="009B1F74" w:rsidRPr="00716191">
        <w:rPr>
          <w:spacing w:val="2"/>
        </w:rPr>
        <w:t xml:space="preserve"> </w:t>
      </w:r>
      <w:r w:rsidR="009B1F74" w:rsidRPr="00716191">
        <w:t>и</w:t>
      </w:r>
      <w:r w:rsidR="009B1F74" w:rsidRPr="00716191">
        <w:rPr>
          <w:spacing w:val="-1"/>
        </w:rPr>
        <w:t xml:space="preserve"> </w:t>
      </w:r>
      <w:r w:rsidR="009B1F74" w:rsidRPr="00716191">
        <w:t>электронных</w:t>
      </w:r>
      <w:r w:rsidR="009B1F74" w:rsidRPr="00716191">
        <w:rPr>
          <w:spacing w:val="-1"/>
        </w:rPr>
        <w:t xml:space="preserve"> </w:t>
      </w:r>
      <w:r w:rsidR="009B1F74" w:rsidRPr="00716191">
        <w:t>сре</w:t>
      </w:r>
      <w:proofErr w:type="gramStart"/>
      <w:r w:rsidR="009B1F74" w:rsidRPr="00716191">
        <w:t>дств</w:t>
      </w:r>
      <w:r w:rsidR="009B1F74" w:rsidRPr="00716191">
        <w:rPr>
          <w:spacing w:val="-2"/>
        </w:rPr>
        <w:t xml:space="preserve"> </w:t>
      </w:r>
      <w:r w:rsidR="00716191">
        <w:t>св</w:t>
      </w:r>
      <w:proofErr w:type="gramEnd"/>
      <w:r w:rsidR="00716191">
        <w:t>язи.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109"/>
        <w:gridCol w:w="950"/>
        <w:gridCol w:w="1057"/>
        <w:gridCol w:w="1055"/>
        <w:gridCol w:w="1294"/>
        <w:gridCol w:w="1471"/>
        <w:gridCol w:w="1146"/>
      </w:tblGrid>
      <w:tr w:rsidR="00E63073" w:rsidRPr="00716191" w:rsidTr="007C01E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Предмет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Классы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Время (мин.)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Всего баллов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Тесты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Практика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Творческое задание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Оценка проекта</w:t>
            </w:r>
          </w:p>
        </w:tc>
      </w:tr>
      <w:tr w:rsidR="00E63073" w:rsidRPr="00716191" w:rsidTr="007C01E2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Технология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5-6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40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40</w:t>
            </w:r>
          </w:p>
        </w:tc>
      </w:tr>
      <w:tr w:rsidR="00E63073" w:rsidRPr="00716191" w:rsidTr="007C01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4" w:rsidRPr="00716191" w:rsidRDefault="009B1F74" w:rsidP="007C01E2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74" w:rsidRPr="00716191" w:rsidRDefault="009B1F74" w:rsidP="007C01E2">
            <w:pPr>
              <w:jc w:val="both"/>
              <w:rPr>
                <w:lang w:eastAsia="en-US"/>
              </w:rPr>
            </w:pPr>
          </w:p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7-8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40</w:t>
            </w:r>
          </w:p>
        </w:tc>
      </w:tr>
      <w:tr w:rsidR="00E63073" w:rsidRPr="00716191" w:rsidTr="007C01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4" w:rsidRPr="00716191" w:rsidRDefault="009B1F74" w:rsidP="007C01E2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40</w:t>
            </w:r>
          </w:p>
        </w:tc>
      </w:tr>
      <w:tr w:rsidR="00E63073" w:rsidRPr="00716191" w:rsidTr="007C01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F74" w:rsidRPr="00716191" w:rsidRDefault="009B1F74" w:rsidP="007C01E2">
            <w:pPr>
              <w:rPr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10-11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100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35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F74" w:rsidRPr="00716191" w:rsidRDefault="009B1F74" w:rsidP="007C01E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40</w:t>
            </w:r>
          </w:p>
        </w:tc>
      </w:tr>
    </w:tbl>
    <w:p w:rsidR="00CE1C22" w:rsidRPr="00716191" w:rsidRDefault="00CE1C22" w:rsidP="00716191">
      <w:pPr>
        <w:spacing w:line="360" w:lineRule="auto"/>
        <w:ind w:firstLine="708"/>
        <w:jc w:val="center"/>
        <w:rPr>
          <w:b/>
          <w:szCs w:val="28"/>
        </w:rPr>
      </w:pPr>
      <w:r w:rsidRPr="00716191">
        <w:rPr>
          <w:b/>
          <w:szCs w:val="28"/>
        </w:rPr>
        <w:t>Содержание заданий</w:t>
      </w:r>
    </w:p>
    <w:p w:rsidR="00CE1C22" w:rsidRPr="00716191" w:rsidRDefault="00CE1C22" w:rsidP="00B566A1">
      <w:pPr>
        <w:ind w:firstLine="708"/>
        <w:jc w:val="both"/>
        <w:rPr>
          <w:szCs w:val="28"/>
        </w:rPr>
      </w:pPr>
      <w:r w:rsidRPr="00716191">
        <w:rPr>
          <w:szCs w:val="28"/>
        </w:rPr>
        <w:t>Содержание заданий имеют творческий характер, отличаются сбалансированностью содержания и соответствуют возможностям участников.</w:t>
      </w:r>
    </w:p>
    <w:p w:rsidR="009B1F74" w:rsidRPr="00716191" w:rsidRDefault="009B1F74" w:rsidP="009B1F74">
      <w:pPr>
        <w:pStyle w:val="a7"/>
        <w:ind w:left="709"/>
        <w:jc w:val="both"/>
      </w:pPr>
      <w:r w:rsidRPr="00716191">
        <w:t>Олимпиадные</w:t>
      </w:r>
      <w:r w:rsidRPr="00716191">
        <w:rPr>
          <w:spacing w:val="-5"/>
        </w:rPr>
        <w:t xml:space="preserve"> </w:t>
      </w:r>
      <w:r w:rsidRPr="00716191">
        <w:t>задания</w:t>
      </w:r>
      <w:r w:rsidRPr="00716191">
        <w:rPr>
          <w:spacing w:val="-5"/>
        </w:rPr>
        <w:t xml:space="preserve"> </w:t>
      </w:r>
      <w:r w:rsidRPr="00716191">
        <w:t>теоретического</w:t>
      </w:r>
      <w:r w:rsidRPr="00716191">
        <w:rPr>
          <w:spacing w:val="-2"/>
        </w:rPr>
        <w:t xml:space="preserve"> </w:t>
      </w:r>
      <w:r w:rsidRPr="00716191">
        <w:t>тура</w:t>
      </w:r>
      <w:r w:rsidRPr="00716191">
        <w:rPr>
          <w:spacing w:val="-3"/>
        </w:rPr>
        <w:t xml:space="preserve"> </w:t>
      </w:r>
      <w:r w:rsidRPr="00716191">
        <w:t>олимпиады</w:t>
      </w:r>
      <w:r w:rsidRPr="00716191">
        <w:rPr>
          <w:spacing w:val="-3"/>
        </w:rPr>
        <w:t xml:space="preserve"> </w:t>
      </w:r>
      <w:r w:rsidRPr="00716191">
        <w:t>состоят</w:t>
      </w:r>
      <w:r w:rsidRPr="00716191">
        <w:rPr>
          <w:spacing w:val="-2"/>
        </w:rPr>
        <w:t xml:space="preserve"> </w:t>
      </w:r>
      <w:r w:rsidRPr="00716191">
        <w:t>из</w:t>
      </w:r>
      <w:r w:rsidRPr="00716191">
        <w:rPr>
          <w:spacing w:val="-4"/>
        </w:rPr>
        <w:t xml:space="preserve"> </w:t>
      </w:r>
      <w:r w:rsidRPr="00716191">
        <w:t>двух частей:</w:t>
      </w:r>
    </w:p>
    <w:p w:rsidR="009B1F74" w:rsidRPr="00716191" w:rsidRDefault="009B1F74" w:rsidP="009B1F74">
      <w:pPr>
        <w:pStyle w:val="a7"/>
        <w:spacing w:before="140"/>
        <w:ind w:right="462" w:firstLine="707"/>
        <w:jc w:val="both"/>
      </w:pPr>
      <w:r w:rsidRPr="00716191">
        <w:t>а) первая часть – общая, где участники выполняют теоретические задания в форме</w:t>
      </w:r>
      <w:r w:rsidRPr="00716191">
        <w:rPr>
          <w:spacing w:val="1"/>
        </w:rPr>
        <w:t xml:space="preserve"> </w:t>
      </w:r>
      <w:r w:rsidRPr="00716191">
        <w:t>письменного ответа на вопросы, одинаковые для всех профилей (составляет 25% от общего</w:t>
      </w:r>
      <w:r w:rsidRPr="00716191">
        <w:rPr>
          <w:spacing w:val="1"/>
        </w:rPr>
        <w:t xml:space="preserve"> </w:t>
      </w:r>
      <w:r w:rsidRPr="00716191">
        <w:t>количества</w:t>
      </w:r>
      <w:r w:rsidRPr="00716191">
        <w:rPr>
          <w:spacing w:val="-3"/>
        </w:rPr>
        <w:t xml:space="preserve"> </w:t>
      </w:r>
      <w:r w:rsidRPr="00716191">
        <w:t>вопросов);</w:t>
      </w:r>
    </w:p>
    <w:p w:rsidR="009B1F74" w:rsidRPr="00716191" w:rsidRDefault="009B1F74" w:rsidP="009B1F74">
      <w:pPr>
        <w:pStyle w:val="a7"/>
        <w:ind w:firstLine="707"/>
        <w:jc w:val="both"/>
      </w:pPr>
      <w:r w:rsidRPr="00716191">
        <w:t>б)</w:t>
      </w:r>
      <w:r w:rsidRPr="00716191">
        <w:rPr>
          <w:spacing w:val="26"/>
        </w:rPr>
        <w:t xml:space="preserve"> </w:t>
      </w:r>
      <w:r w:rsidRPr="00716191">
        <w:t>вторая</w:t>
      </w:r>
      <w:r w:rsidRPr="00716191">
        <w:rPr>
          <w:spacing w:val="27"/>
        </w:rPr>
        <w:t xml:space="preserve"> </w:t>
      </w:r>
      <w:r w:rsidRPr="00716191">
        <w:t>часть</w:t>
      </w:r>
      <w:r w:rsidRPr="00716191">
        <w:rPr>
          <w:spacing w:val="30"/>
        </w:rPr>
        <w:t xml:space="preserve"> </w:t>
      </w:r>
      <w:r w:rsidRPr="00716191">
        <w:t>–</w:t>
      </w:r>
      <w:r w:rsidRPr="00716191">
        <w:rPr>
          <w:spacing w:val="27"/>
        </w:rPr>
        <w:t xml:space="preserve"> </w:t>
      </w:r>
      <w:r w:rsidRPr="00716191">
        <w:t>специальная,</w:t>
      </w:r>
      <w:r w:rsidRPr="00716191">
        <w:rPr>
          <w:spacing w:val="27"/>
        </w:rPr>
        <w:t xml:space="preserve"> </w:t>
      </w:r>
      <w:r w:rsidRPr="00716191">
        <w:t>где</w:t>
      </w:r>
      <w:r w:rsidRPr="00716191">
        <w:rPr>
          <w:spacing w:val="29"/>
        </w:rPr>
        <w:t xml:space="preserve"> </w:t>
      </w:r>
      <w:r w:rsidRPr="00716191">
        <w:t>участники</w:t>
      </w:r>
      <w:r w:rsidRPr="00716191">
        <w:rPr>
          <w:spacing w:val="25"/>
        </w:rPr>
        <w:t xml:space="preserve"> </w:t>
      </w:r>
      <w:r w:rsidRPr="00716191">
        <w:t>отвечают</w:t>
      </w:r>
      <w:r w:rsidRPr="00716191">
        <w:rPr>
          <w:spacing w:val="28"/>
        </w:rPr>
        <w:t xml:space="preserve"> </w:t>
      </w:r>
      <w:r w:rsidRPr="00716191">
        <w:t>на</w:t>
      </w:r>
      <w:r w:rsidRPr="00716191">
        <w:rPr>
          <w:spacing w:val="27"/>
        </w:rPr>
        <w:t xml:space="preserve"> </w:t>
      </w:r>
      <w:r w:rsidRPr="00716191">
        <w:t>теоретические</w:t>
      </w:r>
      <w:r w:rsidRPr="00716191">
        <w:rPr>
          <w:spacing w:val="27"/>
        </w:rPr>
        <w:t xml:space="preserve"> </w:t>
      </w:r>
      <w:r w:rsidRPr="00716191">
        <w:t>вопросы</w:t>
      </w:r>
      <w:r w:rsidRPr="00716191">
        <w:rPr>
          <w:spacing w:val="26"/>
        </w:rPr>
        <w:t xml:space="preserve"> </w:t>
      </w:r>
      <w:r w:rsidRPr="00716191">
        <w:t>и выполняют</w:t>
      </w:r>
      <w:r w:rsidRPr="00716191">
        <w:rPr>
          <w:spacing w:val="1"/>
        </w:rPr>
        <w:t xml:space="preserve"> </w:t>
      </w:r>
      <w:r w:rsidRPr="00716191">
        <w:t>творческое</w:t>
      </w:r>
      <w:r w:rsidRPr="00716191">
        <w:rPr>
          <w:spacing w:val="1"/>
        </w:rPr>
        <w:t xml:space="preserve"> </w:t>
      </w:r>
      <w:r w:rsidRPr="00716191">
        <w:t>задание.</w:t>
      </w:r>
    </w:p>
    <w:p w:rsidR="009B1F74" w:rsidRPr="00716191" w:rsidRDefault="009B1F74" w:rsidP="00B566A1">
      <w:pPr>
        <w:ind w:firstLine="708"/>
        <w:jc w:val="both"/>
        <w:rPr>
          <w:szCs w:val="28"/>
        </w:rPr>
      </w:pPr>
      <w:r w:rsidRPr="00716191">
        <w:t>Для проведения практического тура разработаны</w:t>
      </w:r>
      <w:r w:rsidRPr="00716191">
        <w:rPr>
          <w:spacing w:val="1"/>
        </w:rPr>
        <w:t xml:space="preserve"> </w:t>
      </w:r>
      <w:r w:rsidRPr="00716191">
        <w:t>практические</w:t>
      </w:r>
      <w:r w:rsidRPr="00716191">
        <w:rPr>
          <w:spacing w:val="1"/>
        </w:rPr>
        <w:t xml:space="preserve"> </w:t>
      </w:r>
      <w:r w:rsidRPr="00716191">
        <w:t>задания</w:t>
      </w:r>
      <w:r w:rsidRPr="00716191">
        <w:rPr>
          <w:spacing w:val="1"/>
        </w:rPr>
        <w:t xml:space="preserve"> </w:t>
      </w:r>
      <w:r w:rsidRPr="00716191">
        <w:t>по</w:t>
      </w:r>
      <w:r w:rsidRPr="00716191">
        <w:rPr>
          <w:spacing w:val="1"/>
        </w:rPr>
        <w:t xml:space="preserve"> </w:t>
      </w:r>
      <w:r w:rsidRPr="00716191">
        <w:t>видам</w:t>
      </w:r>
      <w:r w:rsidRPr="00716191">
        <w:rPr>
          <w:spacing w:val="1"/>
        </w:rPr>
        <w:t xml:space="preserve"> </w:t>
      </w:r>
      <w:r w:rsidRPr="00716191">
        <w:t>технологий</w:t>
      </w:r>
      <w:r w:rsidRPr="00716191">
        <w:rPr>
          <w:spacing w:val="1"/>
        </w:rPr>
        <w:t xml:space="preserve"> </w:t>
      </w:r>
      <w:r w:rsidRPr="00716191">
        <w:t>обработки</w:t>
      </w:r>
      <w:r w:rsidRPr="00716191">
        <w:rPr>
          <w:spacing w:val="1"/>
        </w:rPr>
        <w:t xml:space="preserve"> </w:t>
      </w:r>
      <w:r w:rsidRPr="00716191">
        <w:t>материалов.</w:t>
      </w:r>
    </w:p>
    <w:p w:rsidR="009B1F74" w:rsidRPr="00716191" w:rsidRDefault="009B1F74" w:rsidP="00716191">
      <w:pPr>
        <w:pStyle w:val="110"/>
        <w:tabs>
          <w:tab w:val="left" w:pos="1896"/>
        </w:tabs>
        <w:spacing w:before="73"/>
        <w:ind w:right="464"/>
        <w:jc w:val="center"/>
      </w:pPr>
      <w:r w:rsidRPr="00716191">
        <w:t>Необходимое</w:t>
      </w:r>
      <w:r w:rsidRPr="00716191">
        <w:rPr>
          <w:spacing w:val="1"/>
        </w:rPr>
        <w:t xml:space="preserve"> </w:t>
      </w:r>
      <w:r w:rsidRPr="00716191">
        <w:t>материально-техническое</w:t>
      </w:r>
      <w:r w:rsidRPr="00716191">
        <w:rPr>
          <w:spacing w:val="1"/>
        </w:rPr>
        <w:t xml:space="preserve"> </w:t>
      </w:r>
      <w:r w:rsidRPr="00716191">
        <w:t>обеспечение</w:t>
      </w:r>
      <w:r w:rsidRPr="00716191">
        <w:rPr>
          <w:spacing w:val="1"/>
        </w:rPr>
        <w:t xml:space="preserve"> </w:t>
      </w:r>
      <w:r w:rsidRPr="00716191">
        <w:t>для</w:t>
      </w:r>
      <w:r w:rsidRPr="00716191">
        <w:rPr>
          <w:spacing w:val="1"/>
        </w:rPr>
        <w:t xml:space="preserve"> </w:t>
      </w:r>
      <w:r w:rsidRPr="00716191">
        <w:t>выполнения</w:t>
      </w:r>
      <w:r w:rsidRPr="00716191">
        <w:rPr>
          <w:spacing w:val="1"/>
        </w:rPr>
        <w:t xml:space="preserve"> </w:t>
      </w:r>
      <w:r w:rsidRPr="00716191">
        <w:t>олимпиадных</w:t>
      </w:r>
      <w:r w:rsidRPr="00716191">
        <w:rPr>
          <w:spacing w:val="-1"/>
        </w:rPr>
        <w:t xml:space="preserve"> </w:t>
      </w:r>
      <w:r w:rsidRPr="00716191">
        <w:t>заданий школьного этапа олимпиады</w:t>
      </w:r>
    </w:p>
    <w:p w:rsidR="009B1F74" w:rsidRPr="00716191" w:rsidRDefault="009B1F74" w:rsidP="009B1F74">
      <w:pPr>
        <w:pStyle w:val="a7"/>
        <w:ind w:right="459" w:firstLine="707"/>
        <w:jc w:val="both"/>
      </w:pPr>
      <w:r w:rsidRPr="00716191">
        <w:t>Для</w:t>
      </w:r>
      <w:r w:rsidRPr="00716191">
        <w:rPr>
          <w:spacing w:val="1"/>
        </w:rPr>
        <w:t xml:space="preserve"> </w:t>
      </w:r>
      <w:r w:rsidRPr="00716191">
        <w:t>проведения</w:t>
      </w:r>
      <w:r w:rsidRPr="00716191">
        <w:rPr>
          <w:spacing w:val="1"/>
        </w:rPr>
        <w:t xml:space="preserve"> </w:t>
      </w:r>
      <w:r w:rsidRPr="00716191">
        <w:t>практического</w:t>
      </w:r>
      <w:r w:rsidRPr="00716191">
        <w:rPr>
          <w:spacing w:val="1"/>
        </w:rPr>
        <w:t xml:space="preserve"> </w:t>
      </w:r>
      <w:r w:rsidRPr="00716191">
        <w:t>тура необходимо оборудование,</w:t>
      </w:r>
      <w:r w:rsidRPr="00716191">
        <w:rPr>
          <w:spacing w:val="1"/>
        </w:rPr>
        <w:t xml:space="preserve"> </w:t>
      </w:r>
      <w:r w:rsidRPr="00716191">
        <w:t>инструмент</w:t>
      </w:r>
      <w:r w:rsidRPr="00716191">
        <w:rPr>
          <w:spacing w:val="1"/>
        </w:rPr>
        <w:t xml:space="preserve"> </w:t>
      </w:r>
      <w:r w:rsidRPr="00716191">
        <w:t>и</w:t>
      </w:r>
      <w:r w:rsidRPr="00716191">
        <w:rPr>
          <w:spacing w:val="1"/>
        </w:rPr>
        <w:t xml:space="preserve"> </w:t>
      </w:r>
      <w:r w:rsidRPr="00716191">
        <w:t>приспособления,</w:t>
      </w:r>
      <w:r w:rsidRPr="00716191">
        <w:rPr>
          <w:spacing w:val="-3"/>
        </w:rPr>
        <w:t xml:space="preserve"> </w:t>
      </w:r>
      <w:r w:rsidRPr="00716191">
        <w:t>представленные</w:t>
      </w:r>
      <w:r w:rsidRPr="00716191">
        <w:rPr>
          <w:spacing w:val="-1"/>
        </w:rPr>
        <w:t xml:space="preserve"> </w:t>
      </w:r>
      <w:r w:rsidRPr="00716191">
        <w:t>в</w:t>
      </w:r>
      <w:r w:rsidRPr="00716191">
        <w:rPr>
          <w:spacing w:val="-1"/>
        </w:rPr>
        <w:t xml:space="preserve"> </w:t>
      </w:r>
      <w:r w:rsidRPr="00716191">
        <w:t>таблице:</w:t>
      </w:r>
      <w:r w:rsidRPr="00716191">
        <w:rPr>
          <w:spacing w:val="-1"/>
        </w:rPr>
        <w:t xml:space="preserve"> </w:t>
      </w: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8"/>
        <w:gridCol w:w="6359"/>
        <w:gridCol w:w="2351"/>
      </w:tblGrid>
      <w:tr w:rsidR="00E63073" w:rsidRPr="00716191" w:rsidTr="009B1F74">
        <w:trPr>
          <w:trHeight w:val="66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8" w:lineRule="exact"/>
              <w:ind w:left="230"/>
              <w:rPr>
                <w:rFonts w:cstheme="minorBidi"/>
              </w:rPr>
            </w:pPr>
            <w:r w:rsidRPr="00716191">
              <w:rPr>
                <w:rFonts w:cstheme="minorBidi"/>
              </w:rPr>
              <w:t>№</w:t>
            </w:r>
          </w:p>
          <w:p w:rsidR="009B1F74" w:rsidRPr="00716191" w:rsidRDefault="009B1F74">
            <w:pPr>
              <w:pStyle w:val="TableParagraph"/>
              <w:spacing w:before="55"/>
              <w:ind w:left="182"/>
              <w:rPr>
                <w:rFonts w:cstheme="minorBidi"/>
              </w:rPr>
            </w:pPr>
            <w:r w:rsidRPr="00716191">
              <w:rPr>
                <w:rFonts w:cstheme="minorBidi"/>
              </w:rPr>
              <w:t>п/п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before="157"/>
              <w:ind w:left="1406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Название</w:t>
            </w:r>
            <w:proofErr w:type="spellEnd"/>
            <w:r w:rsidRPr="00716191">
              <w:rPr>
                <w:rFonts w:cstheme="minorBidi"/>
                <w:spacing w:val="-5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материалов</w:t>
            </w:r>
            <w:proofErr w:type="spellEnd"/>
            <w:r w:rsidRPr="00716191">
              <w:rPr>
                <w:rFonts w:cstheme="minorBidi"/>
                <w:spacing w:val="-4"/>
              </w:rPr>
              <w:t xml:space="preserve"> </w:t>
            </w:r>
            <w:r w:rsidRPr="00716191">
              <w:rPr>
                <w:rFonts w:cstheme="minorBidi"/>
              </w:rPr>
              <w:t>и</w:t>
            </w:r>
            <w:r w:rsidRPr="00716191">
              <w:rPr>
                <w:rFonts w:cstheme="minorBidi"/>
                <w:spacing w:val="-3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оборудования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before="157"/>
              <w:ind w:left="126" w:right="115"/>
              <w:jc w:val="center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Количество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7" w:lineRule="exact"/>
              <w:ind w:left="1135" w:right="1126"/>
              <w:jc w:val="center"/>
              <w:rPr>
                <w:rFonts w:cstheme="minorBidi"/>
                <w:b/>
                <w:lang w:val="ru-RU"/>
              </w:rPr>
            </w:pPr>
            <w:r w:rsidRPr="00716191">
              <w:rPr>
                <w:rFonts w:cstheme="minorBidi"/>
                <w:b/>
                <w:lang w:val="ru-RU"/>
              </w:rPr>
              <w:t>Практическая</w:t>
            </w:r>
            <w:r w:rsidRPr="00716191">
              <w:rPr>
                <w:rFonts w:cstheme="minorBidi"/>
                <w:b/>
                <w:spacing w:val="-3"/>
                <w:lang w:val="ru-RU"/>
              </w:rPr>
              <w:t xml:space="preserve"> </w:t>
            </w:r>
            <w:r w:rsidRPr="00716191">
              <w:rPr>
                <w:rFonts w:cstheme="minorBidi"/>
                <w:b/>
                <w:lang w:val="ru-RU"/>
              </w:rPr>
              <w:t>работа</w:t>
            </w:r>
            <w:r w:rsidRPr="00716191">
              <w:rPr>
                <w:rFonts w:cstheme="minorBidi"/>
                <w:b/>
                <w:spacing w:val="-5"/>
                <w:lang w:val="ru-RU"/>
              </w:rPr>
              <w:t xml:space="preserve"> </w:t>
            </w:r>
            <w:r w:rsidRPr="00716191">
              <w:rPr>
                <w:rFonts w:cstheme="minorBidi"/>
                <w:b/>
                <w:lang w:val="ru-RU"/>
              </w:rPr>
              <w:t>по</w:t>
            </w:r>
            <w:r w:rsidRPr="00716191">
              <w:rPr>
                <w:rFonts w:cstheme="minorBidi"/>
                <w:b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b/>
                <w:lang w:val="ru-RU"/>
              </w:rPr>
              <w:t>ручной</w:t>
            </w:r>
            <w:r w:rsidRPr="00716191">
              <w:rPr>
                <w:rFonts w:cstheme="minorBidi"/>
                <w:b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b/>
                <w:lang w:val="ru-RU"/>
              </w:rPr>
              <w:t>обработке</w:t>
            </w:r>
            <w:r w:rsidRPr="00716191">
              <w:rPr>
                <w:rFonts w:cstheme="minorBidi"/>
                <w:b/>
                <w:spacing w:val="-4"/>
                <w:lang w:val="ru-RU"/>
              </w:rPr>
              <w:t xml:space="preserve"> </w:t>
            </w:r>
            <w:r w:rsidRPr="00716191">
              <w:rPr>
                <w:rFonts w:cstheme="minorBidi"/>
                <w:b/>
                <w:lang w:val="ru-RU"/>
              </w:rPr>
              <w:t>древесины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Столярный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верстак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3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lastRenderedPageBreak/>
              <w:t>2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стул</w:t>
            </w:r>
            <w:proofErr w:type="spellEnd"/>
            <w:r w:rsidRPr="00716191">
              <w:rPr>
                <w:rFonts w:cstheme="minorBidi"/>
              </w:rPr>
              <w:t>/</w:t>
            </w:r>
            <w:proofErr w:type="spellStart"/>
            <w:r w:rsidRPr="00716191">
              <w:rPr>
                <w:rFonts w:cstheme="minorBidi"/>
              </w:rPr>
              <w:t>табурет</w:t>
            </w:r>
            <w:proofErr w:type="spellEnd"/>
            <w:r w:rsidRPr="00716191">
              <w:rPr>
                <w:rFonts w:cstheme="minorBidi"/>
              </w:rPr>
              <w:t>/</w:t>
            </w:r>
            <w:proofErr w:type="spellStart"/>
            <w:r w:rsidRPr="00716191">
              <w:rPr>
                <w:rFonts w:cstheme="minorBidi"/>
              </w:rPr>
              <w:t>выдвижное</w:t>
            </w:r>
            <w:proofErr w:type="spellEnd"/>
            <w:r w:rsidRPr="00716191">
              <w:rPr>
                <w:rFonts w:cstheme="minorBidi"/>
                <w:spacing w:val="-5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сиденье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1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3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3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3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Защитные</w:t>
            </w:r>
            <w:proofErr w:type="spellEnd"/>
            <w:r w:rsidRPr="00716191">
              <w:rPr>
                <w:rFonts w:cstheme="minorBidi"/>
                <w:spacing w:val="-4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очки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3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4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Столярная</w:t>
            </w:r>
            <w:proofErr w:type="spellEnd"/>
            <w:r w:rsidRPr="00716191">
              <w:rPr>
                <w:rFonts w:cstheme="minorBidi"/>
                <w:spacing w:val="-3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мелкозубая</w:t>
            </w:r>
            <w:proofErr w:type="spellEnd"/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ножовка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5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Ручной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лобзик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набором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пилок,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ключом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6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Подставка</w:t>
            </w:r>
            <w:r w:rsidRPr="00716191">
              <w:rPr>
                <w:rFonts w:cstheme="minorBidi"/>
                <w:spacing w:val="-3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для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выпиливания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лобзиком</w:t>
            </w:r>
            <w:r w:rsidRPr="00716191">
              <w:rPr>
                <w:rFonts w:cstheme="minorBidi"/>
                <w:spacing w:val="-3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(столик</w:t>
            </w:r>
            <w:r w:rsidRPr="00716191">
              <w:rPr>
                <w:rFonts w:cstheme="minorBidi"/>
                <w:spacing w:val="-3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для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лобзика)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7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Деревянная</w:t>
            </w:r>
            <w:proofErr w:type="spellEnd"/>
            <w:r w:rsidRPr="00716191">
              <w:rPr>
                <w:rFonts w:cstheme="minorBidi"/>
                <w:spacing w:val="-3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киянка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664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8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Шлифовальная</w:t>
            </w:r>
            <w:r w:rsidRPr="00716191">
              <w:rPr>
                <w:rFonts w:cstheme="minorBidi"/>
                <w:spacing w:val="40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наждачная</w:t>
            </w:r>
            <w:r w:rsidRPr="00716191">
              <w:rPr>
                <w:rFonts w:cstheme="minorBidi"/>
                <w:spacing w:val="98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бумага</w:t>
            </w:r>
            <w:r w:rsidRPr="00716191">
              <w:rPr>
                <w:rFonts w:cstheme="minorBidi"/>
                <w:spacing w:val="100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средней</w:t>
            </w:r>
            <w:r w:rsidRPr="00716191">
              <w:rPr>
                <w:rFonts w:cstheme="minorBidi"/>
                <w:spacing w:val="98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зернистости</w:t>
            </w:r>
            <w:r w:rsidRPr="00716191">
              <w:rPr>
                <w:rFonts w:cstheme="minorBidi"/>
                <w:spacing w:val="99"/>
                <w:lang w:val="ru-RU"/>
              </w:rPr>
              <w:t xml:space="preserve"> </w:t>
            </w:r>
            <w:proofErr w:type="gramStart"/>
            <w:r w:rsidRPr="00716191">
              <w:rPr>
                <w:rFonts w:cstheme="minorBidi"/>
                <w:lang w:val="ru-RU"/>
              </w:rPr>
              <w:t>на</w:t>
            </w:r>
            <w:proofErr w:type="gramEnd"/>
          </w:p>
          <w:p w:rsidR="009B1F74" w:rsidRPr="00716191" w:rsidRDefault="009B1F74">
            <w:pPr>
              <w:pStyle w:val="TableParagraph"/>
              <w:spacing w:before="55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тканевой</w:t>
            </w:r>
            <w:proofErr w:type="spellEnd"/>
            <w:r w:rsidRPr="00716191">
              <w:rPr>
                <w:rFonts w:cstheme="minorBidi"/>
                <w:spacing w:val="-3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основе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9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Комплект</w:t>
            </w:r>
            <w:proofErr w:type="spellEnd"/>
            <w:r w:rsidRPr="00716191">
              <w:rPr>
                <w:rFonts w:cstheme="minorBidi"/>
                <w:spacing w:val="-4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напильников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5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10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Набором</w:t>
            </w:r>
            <w:proofErr w:type="spellEnd"/>
            <w:r w:rsidRPr="00716191">
              <w:rPr>
                <w:rFonts w:cstheme="minorBidi"/>
                <w:spacing w:val="-3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надфилей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5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11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Слесарная</w:t>
            </w:r>
            <w:proofErr w:type="spellEnd"/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линейка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r w:rsidRPr="00716191">
              <w:rPr>
                <w:rFonts w:cstheme="minorBidi"/>
              </w:rPr>
              <w:t>300</w:t>
            </w:r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мм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12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Столярный</w:t>
            </w:r>
            <w:proofErr w:type="spellEnd"/>
            <w:r w:rsidRPr="00716191">
              <w:rPr>
                <w:rFonts w:cstheme="minorBidi"/>
                <w:spacing w:val="-3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угольник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13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Рейсмус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14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Малка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15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Струбцина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2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16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Карандаш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17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Циркуль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18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Шило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19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Щетка-сметка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1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20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стамесок</w:t>
            </w:r>
            <w:proofErr w:type="spellEnd"/>
            <w:r w:rsidRPr="00716191">
              <w:rPr>
                <w:rFonts w:cstheme="minorBidi"/>
                <w:spacing w:val="-1"/>
              </w:rPr>
              <w:t xml:space="preserve"> </w:t>
            </w:r>
            <w:r w:rsidRPr="00716191">
              <w:rPr>
                <w:rFonts w:cstheme="minorBidi"/>
              </w:rPr>
              <w:t>и</w:t>
            </w:r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долот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5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21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3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Настольный</w:t>
            </w:r>
            <w:proofErr w:type="spellEnd"/>
            <w:r w:rsidRPr="00716191">
              <w:rPr>
                <w:rFonts w:cstheme="minorBidi"/>
                <w:spacing w:val="-4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сверлильный</w:t>
            </w:r>
            <w:proofErr w:type="spellEnd"/>
            <w:r w:rsidRPr="00716191">
              <w:rPr>
                <w:rFonts w:cstheme="minorBidi"/>
                <w:spacing w:val="-3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станок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3" w:lineRule="exact"/>
              <w:ind w:left="127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r w:rsidRPr="00716191">
              <w:rPr>
                <w:rFonts w:cstheme="minorBidi"/>
              </w:rPr>
              <w:t xml:space="preserve">10 </w:t>
            </w:r>
            <w:proofErr w:type="spellStart"/>
            <w:r w:rsidRPr="00716191">
              <w:rPr>
                <w:rFonts w:cstheme="minorBidi"/>
              </w:rPr>
              <w:t>участников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22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Набор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сверл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от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Ø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5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мм до Ø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8</w:t>
            </w:r>
            <w:r w:rsidRPr="00716191">
              <w:rPr>
                <w:rFonts w:cstheme="minorBidi"/>
                <w:spacing w:val="-1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мм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29" w:right="112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 xml:space="preserve">1 </w:t>
            </w: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  <w:r w:rsidRPr="00716191">
              <w:rPr>
                <w:rFonts w:cstheme="minorBidi"/>
              </w:rPr>
              <w:t xml:space="preserve"> к</w:t>
            </w:r>
            <w:r w:rsidRPr="00716191">
              <w:rPr>
                <w:rFonts w:cstheme="minorBidi"/>
                <w:spacing w:val="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станку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23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сверл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форстнера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9" w:right="112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 xml:space="preserve">1 </w:t>
            </w: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  <w:r w:rsidRPr="00716191">
              <w:rPr>
                <w:rFonts w:cstheme="minorBidi"/>
              </w:rPr>
              <w:t xml:space="preserve"> к</w:t>
            </w:r>
            <w:r w:rsidRPr="00716191">
              <w:rPr>
                <w:rFonts w:cstheme="minorBidi"/>
                <w:spacing w:val="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станку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5" w:right="115"/>
              <w:jc w:val="center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Дополнительное</w:t>
            </w:r>
            <w:r w:rsidRPr="00716191">
              <w:rPr>
                <w:rFonts w:cstheme="minorBidi"/>
                <w:spacing w:val="-4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оборудование,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по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согласованию</w:t>
            </w:r>
            <w:r w:rsidRPr="00716191">
              <w:rPr>
                <w:rFonts w:cstheme="minorBidi"/>
                <w:spacing w:val="-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</w:t>
            </w:r>
            <w:r w:rsidRPr="00716191">
              <w:rPr>
                <w:rFonts w:cstheme="minorBidi"/>
                <w:spacing w:val="-3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организаторами</w:t>
            </w:r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24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Ручной</w:t>
            </w:r>
            <w:proofErr w:type="spellEnd"/>
            <w:r w:rsidRPr="00716191">
              <w:rPr>
                <w:rFonts w:cstheme="minorBidi"/>
                <w:spacing w:val="-6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электрифицированный</w:t>
            </w:r>
            <w:proofErr w:type="spellEnd"/>
            <w:r w:rsidRPr="00716191">
              <w:rPr>
                <w:rFonts w:cstheme="minorBidi"/>
                <w:spacing w:val="-5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лобзик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7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r w:rsidRPr="00716191">
              <w:rPr>
                <w:rFonts w:cstheme="minorBidi"/>
              </w:rPr>
              <w:t xml:space="preserve">5 </w:t>
            </w:r>
            <w:proofErr w:type="spellStart"/>
            <w:r w:rsidRPr="00716191">
              <w:rPr>
                <w:rFonts w:cstheme="minorBidi"/>
              </w:rPr>
              <w:t>участников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25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Набор</w:t>
            </w:r>
            <w:r w:rsidRPr="00716191">
              <w:rPr>
                <w:rFonts w:cstheme="minorBidi"/>
                <w:spacing w:val="-4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пилок</w:t>
            </w:r>
            <w:r w:rsidRPr="00716191">
              <w:rPr>
                <w:rFonts w:cstheme="minorBidi"/>
                <w:spacing w:val="-4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для</w:t>
            </w:r>
            <w:r w:rsidRPr="00716191">
              <w:rPr>
                <w:rFonts w:cstheme="minorBidi"/>
                <w:spacing w:val="-3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ручного</w:t>
            </w:r>
            <w:r w:rsidRPr="00716191">
              <w:rPr>
                <w:rFonts w:cstheme="minorBidi"/>
                <w:spacing w:val="-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электрифицированного</w:t>
            </w:r>
            <w:r w:rsidRPr="00716191">
              <w:rPr>
                <w:rFonts w:cstheme="minorBidi"/>
                <w:spacing w:val="-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лобзика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9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  <w:r w:rsidRPr="00716191">
              <w:rPr>
                <w:rFonts w:cstheme="minorBidi"/>
              </w:rPr>
              <w:t xml:space="preserve"> к</w:t>
            </w:r>
            <w:r w:rsidRPr="00716191">
              <w:rPr>
                <w:rFonts w:cstheme="minorBidi"/>
                <w:spacing w:val="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эл</w:t>
            </w:r>
            <w:proofErr w:type="spellEnd"/>
            <w:r w:rsidRPr="00716191">
              <w:rPr>
                <w:rFonts w:cstheme="minorBidi"/>
              </w:rPr>
              <w:t>.</w:t>
            </w:r>
            <w:r w:rsidRPr="00716191">
              <w:rPr>
                <w:rFonts w:cstheme="minorBidi"/>
                <w:spacing w:val="-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лобзику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26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Настольный</w:t>
            </w:r>
            <w:r w:rsidRPr="00716191">
              <w:rPr>
                <w:rFonts w:cstheme="minorBidi"/>
                <w:spacing w:val="-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электрический</w:t>
            </w:r>
            <w:r w:rsidRPr="00716191">
              <w:rPr>
                <w:rFonts w:cstheme="minorBidi"/>
                <w:spacing w:val="-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лобзик</w:t>
            </w:r>
            <w:r w:rsidRPr="00716191">
              <w:rPr>
                <w:rFonts w:cstheme="minorBidi"/>
                <w:spacing w:val="-4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маятникового</w:t>
            </w:r>
            <w:r w:rsidRPr="00716191">
              <w:rPr>
                <w:rFonts w:cstheme="minorBidi"/>
                <w:spacing w:val="-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типа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7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r w:rsidRPr="00716191">
              <w:rPr>
                <w:rFonts w:cstheme="minorBidi"/>
              </w:rPr>
              <w:t xml:space="preserve">10 </w:t>
            </w:r>
            <w:proofErr w:type="spellStart"/>
            <w:r w:rsidRPr="00716191">
              <w:rPr>
                <w:rFonts w:cstheme="minorBidi"/>
              </w:rPr>
              <w:t>участников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27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tabs>
                <w:tab w:val="left" w:pos="991"/>
                <w:tab w:val="left" w:pos="1847"/>
                <w:tab w:val="left" w:pos="2439"/>
                <w:tab w:val="left" w:pos="3947"/>
                <w:tab w:val="left" w:pos="5774"/>
              </w:tabs>
              <w:spacing w:line="262" w:lineRule="exact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Набор</w:t>
            </w:r>
            <w:r w:rsidRPr="00716191">
              <w:rPr>
                <w:rFonts w:cstheme="minorBidi"/>
                <w:lang w:val="ru-RU"/>
              </w:rPr>
              <w:tab/>
              <w:t>пилок</w:t>
            </w:r>
            <w:r w:rsidRPr="00716191">
              <w:rPr>
                <w:rFonts w:cstheme="minorBidi"/>
                <w:lang w:val="ru-RU"/>
              </w:rPr>
              <w:tab/>
              <w:t>для</w:t>
            </w:r>
            <w:r w:rsidRPr="00716191">
              <w:rPr>
                <w:rFonts w:cstheme="minorBidi"/>
                <w:lang w:val="ru-RU"/>
              </w:rPr>
              <w:tab/>
              <w:t>настольного</w:t>
            </w:r>
            <w:r w:rsidRPr="00716191">
              <w:rPr>
                <w:rFonts w:cstheme="minorBidi"/>
                <w:lang w:val="ru-RU"/>
              </w:rPr>
              <w:tab/>
              <w:t>электрического</w:t>
            </w:r>
            <w:r w:rsidRPr="00716191">
              <w:rPr>
                <w:rFonts w:cstheme="minorBidi"/>
                <w:lang w:val="ru-RU"/>
              </w:rPr>
              <w:tab/>
              <w:t>лобзика</w:t>
            </w:r>
          </w:p>
          <w:p w:rsidR="009B1F74" w:rsidRPr="00716191" w:rsidRDefault="009B1F74">
            <w:pPr>
              <w:pStyle w:val="TableParagraph"/>
              <w:spacing w:before="55"/>
              <w:ind w:left="107"/>
              <w:rPr>
                <w:rFonts w:cstheme="minorBidi"/>
              </w:rPr>
            </w:pPr>
            <w:proofErr w:type="spellStart"/>
            <w:r w:rsidRPr="00716191">
              <w:rPr>
                <w:rFonts w:cstheme="minorBidi"/>
              </w:rPr>
              <w:t>маятникового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типа</w:t>
            </w:r>
            <w:proofErr w:type="spellEnd"/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left="129" w:right="112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 xml:space="preserve">1 </w:t>
            </w:r>
            <w:proofErr w:type="spellStart"/>
            <w:r w:rsidRPr="00716191">
              <w:rPr>
                <w:rFonts w:cstheme="minorBidi"/>
              </w:rPr>
              <w:t>набор</w:t>
            </w:r>
            <w:proofErr w:type="spellEnd"/>
            <w:r w:rsidRPr="00716191">
              <w:rPr>
                <w:rFonts w:cstheme="minorBidi"/>
              </w:rPr>
              <w:t xml:space="preserve"> к</w:t>
            </w:r>
            <w:r w:rsidRPr="00716191">
              <w:rPr>
                <w:rFonts w:cstheme="minorBidi"/>
                <w:spacing w:val="1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лобзику</w:t>
            </w:r>
            <w:proofErr w:type="spellEnd"/>
          </w:p>
        </w:tc>
      </w:tr>
      <w:tr w:rsidR="00E63073" w:rsidRPr="00716191" w:rsidTr="009B1F74">
        <w:trPr>
          <w:trHeight w:val="33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2" w:lineRule="exact"/>
              <w:ind w:right="160"/>
              <w:jc w:val="right"/>
              <w:rPr>
                <w:rFonts w:cstheme="minorBidi"/>
              </w:rPr>
            </w:pPr>
            <w:r w:rsidRPr="00716191">
              <w:rPr>
                <w:rFonts w:cstheme="minorBidi"/>
              </w:rPr>
              <w:t>28</w:t>
            </w:r>
          </w:p>
        </w:tc>
        <w:tc>
          <w:tcPr>
            <w:tcW w:w="3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88" w:lineRule="auto"/>
              <w:ind w:left="107"/>
              <w:rPr>
                <w:rFonts w:cstheme="minorBidi"/>
                <w:lang w:val="ru-RU"/>
              </w:rPr>
            </w:pPr>
            <w:r w:rsidRPr="00716191">
              <w:rPr>
                <w:rFonts w:cstheme="minorBidi"/>
                <w:lang w:val="ru-RU"/>
              </w:rPr>
              <w:t>Настольный</w:t>
            </w:r>
            <w:r w:rsidRPr="00716191">
              <w:rPr>
                <w:rFonts w:cstheme="minorBidi"/>
                <w:spacing w:val="24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вертикально-шлифовальный</w:t>
            </w:r>
            <w:r w:rsidRPr="00716191">
              <w:rPr>
                <w:rFonts w:cstheme="minorBidi"/>
                <w:spacing w:val="2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станок</w:t>
            </w:r>
            <w:r w:rsidRPr="00716191">
              <w:rPr>
                <w:rFonts w:cstheme="minorBidi"/>
                <w:spacing w:val="2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(допускается</w:t>
            </w:r>
            <w:r w:rsidRPr="00716191">
              <w:rPr>
                <w:rFonts w:cstheme="minorBidi"/>
                <w:spacing w:val="-57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комбинированного</w:t>
            </w:r>
            <w:r w:rsidRPr="00716191">
              <w:rPr>
                <w:rFonts w:cstheme="minorBidi"/>
                <w:spacing w:val="1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типа,</w:t>
            </w:r>
            <w:r w:rsidRPr="00716191">
              <w:rPr>
                <w:rFonts w:cstheme="minorBidi"/>
                <w:spacing w:val="15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к</w:t>
            </w:r>
            <w:r w:rsidRPr="00716191">
              <w:rPr>
                <w:rFonts w:cstheme="minorBidi"/>
                <w:spacing w:val="16"/>
                <w:lang w:val="ru-RU"/>
              </w:rPr>
              <w:t xml:space="preserve"> </w:t>
            </w:r>
            <w:proofErr w:type="gramStart"/>
            <w:r w:rsidRPr="00716191">
              <w:rPr>
                <w:rFonts w:cstheme="minorBidi"/>
                <w:lang w:val="ru-RU"/>
              </w:rPr>
              <w:t>примеру</w:t>
            </w:r>
            <w:proofErr w:type="gramEnd"/>
            <w:r w:rsidRPr="00716191">
              <w:rPr>
                <w:rFonts w:cstheme="minorBidi"/>
                <w:spacing w:val="12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Шлифовальный</w:t>
            </w:r>
            <w:r w:rsidRPr="00716191">
              <w:rPr>
                <w:rFonts w:cstheme="minorBidi"/>
                <w:spacing w:val="16"/>
                <w:lang w:val="ru-RU"/>
              </w:rPr>
              <w:t xml:space="preserve"> </w:t>
            </w:r>
            <w:r w:rsidRPr="00716191">
              <w:rPr>
                <w:rFonts w:cstheme="minorBidi"/>
                <w:lang w:val="ru-RU"/>
              </w:rPr>
              <w:t>станок</w:t>
            </w:r>
          </w:p>
          <w:p w:rsidR="009B1F74" w:rsidRPr="00716191" w:rsidRDefault="009B1F74">
            <w:pPr>
              <w:pStyle w:val="TableParagraph"/>
              <w:ind w:left="107"/>
              <w:rPr>
                <w:rFonts w:cstheme="minorBidi"/>
              </w:rPr>
            </w:pPr>
            <w:r w:rsidRPr="00716191">
              <w:rPr>
                <w:rFonts w:cstheme="minorBidi"/>
              </w:rPr>
              <w:t>ЗУБР</w:t>
            </w:r>
            <w:r w:rsidRPr="00716191">
              <w:rPr>
                <w:rFonts w:cstheme="minorBidi"/>
                <w:spacing w:val="-1"/>
              </w:rPr>
              <w:t xml:space="preserve"> </w:t>
            </w:r>
            <w:r w:rsidRPr="00716191">
              <w:rPr>
                <w:rFonts w:cstheme="minorBidi"/>
              </w:rPr>
              <w:t>ЗШС-500)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B1F74" w:rsidRPr="00716191" w:rsidRDefault="009B1F74">
            <w:pPr>
              <w:pStyle w:val="TableParagraph"/>
              <w:spacing w:line="265" w:lineRule="exact"/>
              <w:ind w:left="127" w:right="115"/>
              <w:jc w:val="center"/>
              <w:rPr>
                <w:rFonts w:cstheme="minorBidi"/>
              </w:rPr>
            </w:pPr>
            <w:r w:rsidRPr="00716191">
              <w:rPr>
                <w:rFonts w:cstheme="minorBidi"/>
              </w:rPr>
              <w:t>1</w:t>
            </w:r>
            <w:r w:rsidRPr="00716191">
              <w:rPr>
                <w:rFonts w:cstheme="minorBidi"/>
                <w:spacing w:val="-2"/>
              </w:rPr>
              <w:t xml:space="preserve"> </w:t>
            </w:r>
            <w:proofErr w:type="spellStart"/>
            <w:r w:rsidRPr="00716191">
              <w:rPr>
                <w:rFonts w:cstheme="minorBidi"/>
              </w:rPr>
              <w:t>на</w:t>
            </w:r>
            <w:proofErr w:type="spellEnd"/>
            <w:r w:rsidRPr="00716191">
              <w:rPr>
                <w:rFonts w:cstheme="minorBidi"/>
                <w:spacing w:val="-2"/>
              </w:rPr>
              <w:t xml:space="preserve"> </w:t>
            </w:r>
            <w:r w:rsidRPr="00716191">
              <w:rPr>
                <w:rFonts w:cstheme="minorBidi"/>
              </w:rPr>
              <w:t xml:space="preserve">15 </w:t>
            </w:r>
            <w:proofErr w:type="spellStart"/>
            <w:r w:rsidRPr="00716191">
              <w:rPr>
                <w:rFonts w:cstheme="minorBidi"/>
              </w:rPr>
              <w:t>участников</w:t>
            </w:r>
            <w:proofErr w:type="spellEnd"/>
          </w:p>
        </w:tc>
      </w:tr>
    </w:tbl>
    <w:p w:rsidR="00E63073" w:rsidRPr="00716191" w:rsidRDefault="00E63073" w:rsidP="00E63073">
      <w:pPr>
        <w:pStyle w:val="110"/>
        <w:tabs>
          <w:tab w:val="left" w:pos="1917"/>
        </w:tabs>
        <w:spacing w:before="73"/>
        <w:ind w:left="0" w:right="459" w:firstLine="722"/>
        <w:jc w:val="both"/>
      </w:pPr>
      <w:r w:rsidRPr="00716191">
        <w:t>Перечень</w:t>
      </w:r>
      <w:r w:rsidRPr="00716191">
        <w:rPr>
          <w:spacing w:val="1"/>
        </w:rPr>
        <w:t xml:space="preserve"> </w:t>
      </w:r>
      <w:r w:rsidRPr="00716191">
        <w:t>справочных</w:t>
      </w:r>
      <w:r w:rsidRPr="00716191">
        <w:rPr>
          <w:spacing w:val="1"/>
        </w:rPr>
        <w:t xml:space="preserve"> </w:t>
      </w:r>
      <w:r w:rsidRPr="00716191">
        <w:t>материалов,</w:t>
      </w:r>
      <w:r w:rsidRPr="00716191">
        <w:rPr>
          <w:spacing w:val="1"/>
        </w:rPr>
        <w:t xml:space="preserve"> </w:t>
      </w:r>
      <w:r w:rsidRPr="00716191">
        <w:t>средств</w:t>
      </w:r>
      <w:r w:rsidRPr="00716191">
        <w:rPr>
          <w:spacing w:val="1"/>
        </w:rPr>
        <w:t xml:space="preserve"> </w:t>
      </w:r>
      <w:r w:rsidRPr="00716191">
        <w:t>связи</w:t>
      </w:r>
      <w:r w:rsidRPr="00716191">
        <w:rPr>
          <w:spacing w:val="1"/>
        </w:rPr>
        <w:t xml:space="preserve"> </w:t>
      </w:r>
      <w:r w:rsidRPr="00716191">
        <w:t>и</w:t>
      </w:r>
      <w:r w:rsidRPr="00716191">
        <w:rPr>
          <w:spacing w:val="1"/>
        </w:rPr>
        <w:t xml:space="preserve"> </w:t>
      </w:r>
      <w:proofErr w:type="gramStart"/>
      <w:r w:rsidRPr="00716191">
        <w:t>электронно-</w:t>
      </w:r>
      <w:r w:rsidRPr="00716191">
        <w:rPr>
          <w:spacing w:val="-57"/>
        </w:rPr>
        <w:t xml:space="preserve"> </w:t>
      </w:r>
      <w:r w:rsidRPr="00716191">
        <w:t>вычислительной</w:t>
      </w:r>
      <w:proofErr w:type="gramEnd"/>
      <w:r w:rsidRPr="00716191">
        <w:rPr>
          <w:spacing w:val="1"/>
        </w:rPr>
        <w:t xml:space="preserve"> </w:t>
      </w:r>
      <w:r w:rsidRPr="00716191">
        <w:t>техники,</w:t>
      </w:r>
      <w:r w:rsidRPr="00716191">
        <w:rPr>
          <w:spacing w:val="1"/>
        </w:rPr>
        <w:t xml:space="preserve"> </w:t>
      </w:r>
      <w:r w:rsidRPr="00716191">
        <w:t>разрешенных</w:t>
      </w:r>
      <w:r w:rsidRPr="00716191">
        <w:rPr>
          <w:spacing w:val="1"/>
        </w:rPr>
        <w:t xml:space="preserve"> </w:t>
      </w:r>
      <w:r w:rsidRPr="00716191">
        <w:t>к</w:t>
      </w:r>
      <w:r w:rsidRPr="00716191">
        <w:rPr>
          <w:spacing w:val="1"/>
        </w:rPr>
        <w:t xml:space="preserve"> </w:t>
      </w:r>
      <w:r w:rsidRPr="00716191">
        <w:t>использованию</w:t>
      </w:r>
      <w:r w:rsidRPr="00716191">
        <w:rPr>
          <w:spacing w:val="1"/>
        </w:rPr>
        <w:t xml:space="preserve"> </w:t>
      </w:r>
      <w:r w:rsidRPr="00716191">
        <w:t>во</w:t>
      </w:r>
      <w:r w:rsidRPr="00716191">
        <w:rPr>
          <w:spacing w:val="1"/>
        </w:rPr>
        <w:t xml:space="preserve"> </w:t>
      </w:r>
      <w:r w:rsidRPr="00716191">
        <w:t>время</w:t>
      </w:r>
      <w:r w:rsidRPr="00716191">
        <w:rPr>
          <w:spacing w:val="1"/>
        </w:rPr>
        <w:t xml:space="preserve"> </w:t>
      </w:r>
      <w:r w:rsidRPr="00716191">
        <w:t>проведения</w:t>
      </w:r>
      <w:r w:rsidRPr="00716191">
        <w:rPr>
          <w:spacing w:val="1"/>
        </w:rPr>
        <w:t xml:space="preserve"> </w:t>
      </w:r>
      <w:r w:rsidRPr="00716191">
        <w:t>олимпиады</w:t>
      </w:r>
    </w:p>
    <w:p w:rsidR="00E63073" w:rsidRPr="00716191" w:rsidRDefault="00E63073" w:rsidP="00E63073">
      <w:pPr>
        <w:pStyle w:val="a7"/>
        <w:ind w:right="456" w:firstLine="707"/>
        <w:jc w:val="both"/>
      </w:pPr>
      <w:r w:rsidRPr="00716191">
        <w:t>Запрещается</w:t>
      </w:r>
      <w:r w:rsidRPr="00716191">
        <w:rPr>
          <w:spacing w:val="1"/>
        </w:rPr>
        <w:t xml:space="preserve"> </w:t>
      </w:r>
      <w:r w:rsidRPr="00716191">
        <w:t>пользоваться</w:t>
      </w:r>
      <w:r w:rsidRPr="00716191">
        <w:rPr>
          <w:spacing w:val="1"/>
        </w:rPr>
        <w:t xml:space="preserve"> </w:t>
      </w:r>
      <w:r w:rsidRPr="00716191">
        <w:t>принесенными</w:t>
      </w:r>
      <w:r w:rsidRPr="00716191">
        <w:rPr>
          <w:spacing w:val="1"/>
        </w:rPr>
        <w:t xml:space="preserve"> </w:t>
      </w:r>
      <w:r w:rsidRPr="00716191">
        <w:t>с</w:t>
      </w:r>
      <w:r w:rsidRPr="00716191">
        <w:rPr>
          <w:spacing w:val="1"/>
        </w:rPr>
        <w:t xml:space="preserve"> </w:t>
      </w:r>
      <w:r w:rsidRPr="00716191">
        <w:t>собой</w:t>
      </w:r>
      <w:r w:rsidRPr="00716191">
        <w:rPr>
          <w:spacing w:val="1"/>
        </w:rPr>
        <w:t xml:space="preserve"> </w:t>
      </w:r>
      <w:r w:rsidRPr="00716191">
        <w:t>справочными</w:t>
      </w:r>
      <w:r w:rsidRPr="00716191">
        <w:rPr>
          <w:spacing w:val="1"/>
        </w:rPr>
        <w:t xml:space="preserve"> </w:t>
      </w:r>
      <w:r w:rsidRPr="00716191">
        <w:t>материалами, средствами связи и электронно-вычислительной техникой</w:t>
      </w:r>
      <w:r w:rsidRPr="00716191">
        <w:rPr>
          <w:spacing w:val="1"/>
        </w:rPr>
        <w:t xml:space="preserve"> </w:t>
      </w:r>
      <w:r w:rsidRPr="00716191">
        <w:t>(за исключением</w:t>
      </w:r>
      <w:r w:rsidRPr="00716191">
        <w:rPr>
          <w:spacing w:val="1"/>
        </w:rPr>
        <w:t xml:space="preserve"> </w:t>
      </w:r>
      <w:r w:rsidRPr="00716191">
        <w:t>непрограммируемых калькуляторов).</w:t>
      </w:r>
    </w:p>
    <w:p w:rsidR="00E63073" w:rsidRPr="00716191" w:rsidRDefault="00E63073" w:rsidP="00E63073">
      <w:pPr>
        <w:pStyle w:val="110"/>
        <w:tabs>
          <w:tab w:val="left" w:pos="1670"/>
        </w:tabs>
        <w:spacing w:before="1"/>
        <w:ind w:left="256"/>
        <w:jc w:val="both"/>
      </w:pPr>
      <w:r w:rsidRPr="00716191">
        <w:t>Критерии</w:t>
      </w:r>
      <w:r w:rsidRPr="00716191">
        <w:rPr>
          <w:spacing w:val="-4"/>
        </w:rPr>
        <w:t xml:space="preserve"> </w:t>
      </w:r>
      <w:r w:rsidRPr="00716191">
        <w:t>и</w:t>
      </w:r>
      <w:r w:rsidRPr="00716191">
        <w:rPr>
          <w:spacing w:val="-3"/>
        </w:rPr>
        <w:t xml:space="preserve"> </w:t>
      </w:r>
      <w:r w:rsidRPr="00716191">
        <w:t>методика</w:t>
      </w:r>
      <w:r w:rsidRPr="00716191">
        <w:rPr>
          <w:spacing w:val="-3"/>
        </w:rPr>
        <w:t xml:space="preserve"> </w:t>
      </w:r>
      <w:r w:rsidRPr="00716191">
        <w:t>оценивания</w:t>
      </w:r>
      <w:r w:rsidRPr="00716191">
        <w:rPr>
          <w:spacing w:val="-3"/>
        </w:rPr>
        <w:t xml:space="preserve"> </w:t>
      </w:r>
      <w:r w:rsidRPr="00716191">
        <w:t>выполненных</w:t>
      </w:r>
      <w:r w:rsidRPr="00716191">
        <w:rPr>
          <w:spacing w:val="1"/>
        </w:rPr>
        <w:t xml:space="preserve"> </w:t>
      </w:r>
      <w:r w:rsidRPr="00716191">
        <w:t>олимпиадных</w:t>
      </w:r>
      <w:r w:rsidRPr="00716191">
        <w:rPr>
          <w:spacing w:val="-5"/>
        </w:rPr>
        <w:t xml:space="preserve"> </w:t>
      </w:r>
      <w:r w:rsidRPr="00716191">
        <w:t>заданий</w:t>
      </w:r>
    </w:p>
    <w:p w:rsidR="00E63073" w:rsidRPr="00716191" w:rsidRDefault="00E63073" w:rsidP="00E63073">
      <w:pPr>
        <w:spacing w:line="262" w:lineRule="exact"/>
        <w:jc w:val="center"/>
      </w:pPr>
    </w:p>
    <w:p w:rsidR="00E63073" w:rsidRPr="00716191" w:rsidRDefault="00E63073" w:rsidP="00E63073">
      <w:pPr>
        <w:ind w:firstLine="708"/>
        <w:jc w:val="both"/>
      </w:pPr>
      <w:r w:rsidRPr="00716191">
        <w:t>Участники, набравшие наибольшее количество баллов, признаются победителями Олимпиады при условии, что количество набранных ими баллов превышает половину максимально возможных баллов.</w:t>
      </w:r>
    </w:p>
    <w:p w:rsidR="00E63073" w:rsidRPr="00716191" w:rsidRDefault="00E63073" w:rsidP="00E63073">
      <w:pPr>
        <w:ind w:firstLine="708"/>
        <w:jc w:val="both"/>
      </w:pPr>
      <w:r w:rsidRPr="00716191">
        <w:t>В случае, когда победители Олимпиады не определены, определяются только призеры.</w:t>
      </w:r>
    </w:p>
    <w:p w:rsidR="00E63073" w:rsidRPr="00716191" w:rsidRDefault="00E63073" w:rsidP="00E63073">
      <w:pPr>
        <w:ind w:firstLine="708"/>
        <w:jc w:val="both"/>
      </w:pPr>
    </w:p>
    <w:p w:rsidR="00E63073" w:rsidRPr="00716191" w:rsidRDefault="00E63073" w:rsidP="00E63073">
      <w:pPr>
        <w:numPr>
          <w:ilvl w:val="0"/>
          <w:numId w:val="10"/>
        </w:numPr>
        <w:autoSpaceDN w:val="0"/>
        <w:jc w:val="both"/>
        <w:rPr>
          <w:b/>
        </w:rPr>
      </w:pPr>
      <w:r w:rsidRPr="00716191">
        <w:rPr>
          <w:b/>
        </w:rPr>
        <w:t>Теоретический тур время проведения 45 минут</w:t>
      </w:r>
    </w:p>
    <w:p w:rsidR="00E63073" w:rsidRPr="00716191" w:rsidRDefault="00E63073" w:rsidP="00E63073">
      <w:pPr>
        <w:ind w:left="360" w:firstLine="348"/>
        <w:jc w:val="both"/>
        <w:rPr>
          <w:b/>
        </w:rPr>
      </w:pPr>
      <w:r w:rsidRPr="00716191">
        <w:rPr>
          <w:b/>
        </w:rPr>
        <w:t>5-6  класс – 20 баллов  теоретические задания 14 баллов, кейс задание 6 баллов;</w:t>
      </w:r>
    </w:p>
    <w:p w:rsidR="00E63073" w:rsidRPr="00716191" w:rsidRDefault="00E63073" w:rsidP="00E63073">
      <w:pPr>
        <w:ind w:left="360" w:firstLine="348"/>
        <w:jc w:val="both"/>
        <w:rPr>
          <w:b/>
        </w:rPr>
      </w:pPr>
      <w:r w:rsidRPr="00716191">
        <w:rPr>
          <w:b/>
        </w:rPr>
        <w:t>7 -8 класс – 25 баллов теоретические задания 19 баллов</w:t>
      </w:r>
      <w:proofErr w:type="gramStart"/>
      <w:r w:rsidRPr="00716191">
        <w:rPr>
          <w:b/>
        </w:rPr>
        <w:t xml:space="preserve"> ,</w:t>
      </w:r>
      <w:proofErr w:type="gramEnd"/>
      <w:r w:rsidRPr="00716191">
        <w:rPr>
          <w:b/>
        </w:rPr>
        <w:t xml:space="preserve"> кейс задание 6 баллов;</w:t>
      </w:r>
    </w:p>
    <w:p w:rsidR="00E63073" w:rsidRPr="00716191" w:rsidRDefault="00E63073" w:rsidP="00E63073">
      <w:pPr>
        <w:ind w:left="360" w:firstLine="348"/>
        <w:jc w:val="both"/>
        <w:rPr>
          <w:b/>
        </w:rPr>
      </w:pPr>
      <w:r w:rsidRPr="00716191">
        <w:rPr>
          <w:b/>
        </w:rPr>
        <w:t xml:space="preserve">9- класс – 25 баллов теоретические задания 20 баллов, кейс задание 5 баллов; </w:t>
      </w:r>
    </w:p>
    <w:p w:rsidR="00E63073" w:rsidRPr="00716191" w:rsidRDefault="00E63073" w:rsidP="00E63073">
      <w:pPr>
        <w:ind w:left="360" w:firstLine="348"/>
        <w:jc w:val="both"/>
        <w:rPr>
          <w:b/>
        </w:rPr>
      </w:pPr>
      <w:r w:rsidRPr="00716191">
        <w:rPr>
          <w:b/>
        </w:rPr>
        <w:t>10-11 класс – 25 баллов теоретические задания 20 баллов, кейс задание 5 баллов.</w:t>
      </w:r>
    </w:p>
    <w:p w:rsidR="00E63073" w:rsidRPr="00716191" w:rsidRDefault="00E63073" w:rsidP="00E63073">
      <w:pPr>
        <w:ind w:left="360"/>
        <w:jc w:val="both"/>
        <w:rPr>
          <w:b/>
        </w:rPr>
      </w:pPr>
    </w:p>
    <w:p w:rsidR="00E63073" w:rsidRPr="00716191" w:rsidRDefault="00E63073" w:rsidP="00E63073">
      <w:pPr>
        <w:ind w:firstLine="708"/>
        <w:jc w:val="both"/>
      </w:pPr>
      <w:r w:rsidRPr="00716191">
        <w:t xml:space="preserve">Для удобства подсчета результатов теоретического тура за каждый правильно выполненный тест участник Олимпиады получает один балл. Если тест выполнен неправильно или только частично – ноль баллов. Не ставится оценка в полбалла за тест, выполненный </w:t>
      </w:r>
      <w:proofErr w:type="gramStart"/>
      <w:r w:rsidRPr="00716191">
        <w:t>на половину</w:t>
      </w:r>
      <w:proofErr w:type="gramEnd"/>
      <w:r w:rsidRPr="00716191">
        <w:t xml:space="preserve">. </w:t>
      </w:r>
    </w:p>
    <w:p w:rsidR="00E63073" w:rsidRPr="00716191" w:rsidRDefault="00E63073" w:rsidP="00E63073">
      <w:pPr>
        <w:ind w:firstLine="708"/>
        <w:jc w:val="both"/>
      </w:pP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 xml:space="preserve">2. 5-6 </w:t>
      </w:r>
      <w:proofErr w:type="spellStart"/>
      <w:r w:rsidRPr="00716191">
        <w:rPr>
          <w:b/>
        </w:rPr>
        <w:t>кл</w:t>
      </w:r>
      <w:proofErr w:type="spellEnd"/>
      <w:r w:rsidRPr="00716191">
        <w:rPr>
          <w:b/>
        </w:rPr>
        <w:t>. Практический тур – 40 баллов. Время проведения 90 минут</w:t>
      </w:r>
    </w:p>
    <w:p w:rsidR="00E63073" w:rsidRPr="00716191" w:rsidRDefault="00E63073" w:rsidP="00E63073">
      <w:pPr>
        <w:ind w:firstLine="708"/>
        <w:jc w:val="both"/>
        <w:rPr>
          <w:i/>
          <w:u w:val="single"/>
        </w:rPr>
      </w:pPr>
    </w:p>
    <w:p w:rsidR="00E63073" w:rsidRPr="00716191" w:rsidRDefault="00E63073" w:rsidP="00E63073">
      <w:pPr>
        <w:ind w:firstLine="708"/>
        <w:jc w:val="both"/>
      </w:pPr>
      <w:r w:rsidRPr="00716191">
        <w:t xml:space="preserve">По номинации «Техника и техническое творчество» максимальное количество баллов за практическое задание – 40. </w:t>
      </w:r>
    </w:p>
    <w:p w:rsidR="00E63073" w:rsidRPr="00716191" w:rsidRDefault="00E63073" w:rsidP="00E63073">
      <w:pPr>
        <w:ind w:firstLine="708"/>
        <w:jc w:val="both"/>
      </w:pPr>
      <w:r w:rsidRPr="00716191">
        <w:t xml:space="preserve">. При ручной деревообработке за ошибку более 1 мм габаритных размеров снимается 1 балл.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E63073" w:rsidRPr="00716191" w:rsidRDefault="00E63073" w:rsidP="00E6307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223"/>
        <w:gridCol w:w="3709"/>
      </w:tblGrid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jc w:val="center"/>
              <w:rPr>
                <w:lang w:eastAsia="en-US"/>
              </w:rPr>
            </w:pPr>
            <w:r w:rsidRPr="00716191">
              <w:t>№</w:t>
            </w:r>
          </w:p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п\</w:t>
            </w:r>
            <w:proofErr w:type="gramStart"/>
            <w:r w:rsidRPr="00716191">
              <w:t>п</w:t>
            </w:r>
            <w:proofErr w:type="gram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Критерии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 xml:space="preserve">Баллы 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Подготовка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4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чертежа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4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выпиливания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22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Рисунок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9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Соблюдение Т.Б.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</w:t>
            </w:r>
          </w:p>
        </w:tc>
      </w:tr>
      <w:tr w:rsidR="00E63073" w:rsidRPr="00716191" w:rsidTr="00E63073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716191"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40</w:t>
            </w:r>
          </w:p>
        </w:tc>
      </w:tr>
    </w:tbl>
    <w:p w:rsidR="00E63073" w:rsidRPr="00716191" w:rsidRDefault="00E63073" w:rsidP="00E63073">
      <w:pPr>
        <w:ind w:firstLine="708"/>
        <w:jc w:val="both"/>
        <w:rPr>
          <w:szCs w:val="22"/>
          <w:lang w:eastAsia="en-US"/>
        </w:rPr>
      </w:pP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 xml:space="preserve">7-8  </w:t>
      </w:r>
      <w:proofErr w:type="spellStart"/>
      <w:r w:rsidRPr="00716191">
        <w:rPr>
          <w:b/>
        </w:rPr>
        <w:t>кл</w:t>
      </w:r>
      <w:proofErr w:type="spellEnd"/>
      <w:r w:rsidRPr="00716191">
        <w:rPr>
          <w:b/>
        </w:rPr>
        <w:t>. Практический тур – 35 баллов. Время проведения 90 минут</w:t>
      </w:r>
    </w:p>
    <w:p w:rsidR="00E63073" w:rsidRPr="00716191" w:rsidRDefault="00E63073" w:rsidP="00E63073">
      <w:pPr>
        <w:ind w:firstLine="708"/>
        <w:jc w:val="both"/>
        <w:rPr>
          <w:i/>
          <w:u w:val="single"/>
        </w:rPr>
      </w:pPr>
    </w:p>
    <w:p w:rsidR="00E63073" w:rsidRPr="00716191" w:rsidRDefault="00E63073" w:rsidP="00E63073">
      <w:pPr>
        <w:ind w:firstLine="708"/>
        <w:jc w:val="both"/>
      </w:pPr>
      <w:r w:rsidRPr="00716191">
        <w:t xml:space="preserve">По номинации «Техника и техническое творчество» максимальное количество баллов за практическое задание – 35. </w:t>
      </w:r>
    </w:p>
    <w:p w:rsidR="00E63073" w:rsidRPr="00716191" w:rsidRDefault="00E63073" w:rsidP="00E63073">
      <w:pPr>
        <w:ind w:firstLine="708"/>
        <w:jc w:val="both"/>
      </w:pPr>
      <w:r w:rsidRPr="00716191">
        <w:t xml:space="preserve">. При ручной деревообработке за ошибку более 1 мм габаритных размеров снимается 1 балл.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E63073" w:rsidRPr="00716191" w:rsidRDefault="00E63073" w:rsidP="00E6307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223"/>
        <w:gridCol w:w="3709"/>
      </w:tblGrid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jc w:val="center"/>
              <w:rPr>
                <w:lang w:eastAsia="en-US"/>
              </w:rPr>
            </w:pPr>
            <w:r w:rsidRPr="00716191">
              <w:t>№</w:t>
            </w:r>
          </w:p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п\</w:t>
            </w:r>
            <w:proofErr w:type="gramStart"/>
            <w:r w:rsidRPr="00716191">
              <w:t>п</w:t>
            </w:r>
            <w:proofErr w:type="gram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Критерии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 xml:space="preserve">Баллы 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Подготовка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чертежа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выпиливания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Рисунок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5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Соблюдение Т.Б.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</w:t>
            </w:r>
          </w:p>
        </w:tc>
      </w:tr>
      <w:tr w:rsidR="00E63073" w:rsidRPr="00716191" w:rsidTr="00E63073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716191"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35</w:t>
            </w:r>
          </w:p>
        </w:tc>
      </w:tr>
    </w:tbl>
    <w:p w:rsidR="00E63073" w:rsidRPr="00716191" w:rsidRDefault="00E63073" w:rsidP="00E63073">
      <w:pPr>
        <w:ind w:firstLine="708"/>
        <w:jc w:val="both"/>
        <w:rPr>
          <w:szCs w:val="22"/>
          <w:lang w:eastAsia="en-US"/>
        </w:rPr>
      </w:pP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 xml:space="preserve">9 </w:t>
      </w:r>
      <w:proofErr w:type="spellStart"/>
      <w:r w:rsidRPr="00716191">
        <w:rPr>
          <w:b/>
        </w:rPr>
        <w:t>кл</w:t>
      </w:r>
      <w:proofErr w:type="spellEnd"/>
      <w:r w:rsidRPr="00716191">
        <w:rPr>
          <w:b/>
        </w:rPr>
        <w:t>. Практический тур – 35 баллов. Время проведения 90 минут</w:t>
      </w:r>
    </w:p>
    <w:p w:rsidR="00E63073" w:rsidRPr="00716191" w:rsidRDefault="00E63073" w:rsidP="00E63073">
      <w:pPr>
        <w:ind w:firstLine="708"/>
        <w:jc w:val="both"/>
        <w:rPr>
          <w:i/>
          <w:u w:val="single"/>
        </w:rPr>
      </w:pPr>
    </w:p>
    <w:p w:rsidR="00E63073" w:rsidRPr="00716191" w:rsidRDefault="00E63073" w:rsidP="00E63073">
      <w:pPr>
        <w:ind w:firstLine="708"/>
        <w:jc w:val="both"/>
      </w:pPr>
      <w:r w:rsidRPr="00716191">
        <w:t xml:space="preserve">По номинации «Техника и техническое творчество» максимальное количество баллов за практическое задание – 35. </w:t>
      </w:r>
    </w:p>
    <w:p w:rsidR="00E63073" w:rsidRPr="00716191" w:rsidRDefault="00E63073" w:rsidP="00E63073">
      <w:pPr>
        <w:ind w:firstLine="708"/>
        <w:jc w:val="both"/>
      </w:pPr>
      <w:r w:rsidRPr="00716191">
        <w:lastRenderedPageBreak/>
        <w:t xml:space="preserve">. При ручной деревообработке за ошибку более 1 мм габаритных размеров снимается 1 балл.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E63073" w:rsidRPr="00716191" w:rsidRDefault="00E63073" w:rsidP="00E6307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223"/>
        <w:gridCol w:w="3709"/>
      </w:tblGrid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jc w:val="center"/>
              <w:rPr>
                <w:lang w:eastAsia="en-US"/>
              </w:rPr>
            </w:pPr>
            <w:r w:rsidRPr="00716191">
              <w:t>№</w:t>
            </w:r>
          </w:p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п\</w:t>
            </w:r>
            <w:proofErr w:type="gramStart"/>
            <w:r w:rsidRPr="00716191">
              <w:t>п</w:t>
            </w:r>
            <w:proofErr w:type="gram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Критерии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 xml:space="preserve">Баллы 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Подготовка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чертежа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выпиливания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Рисунок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5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Соблюдение Т.Б.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</w:t>
            </w:r>
          </w:p>
        </w:tc>
      </w:tr>
      <w:tr w:rsidR="00E63073" w:rsidRPr="00716191" w:rsidTr="00E63073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35</w:t>
            </w:r>
          </w:p>
        </w:tc>
      </w:tr>
    </w:tbl>
    <w:p w:rsidR="00E63073" w:rsidRPr="00716191" w:rsidRDefault="00E63073" w:rsidP="00E63073">
      <w:pPr>
        <w:ind w:firstLine="708"/>
        <w:jc w:val="both"/>
        <w:rPr>
          <w:szCs w:val="22"/>
          <w:lang w:eastAsia="en-US"/>
        </w:rPr>
      </w:pP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 xml:space="preserve">10-11 </w:t>
      </w:r>
      <w:proofErr w:type="spellStart"/>
      <w:r w:rsidRPr="00716191">
        <w:rPr>
          <w:b/>
        </w:rPr>
        <w:t>кл</w:t>
      </w:r>
      <w:proofErr w:type="spellEnd"/>
      <w:r w:rsidRPr="00716191">
        <w:rPr>
          <w:b/>
        </w:rPr>
        <w:t>. Практический тур – 35 баллов. Время проведения 90 минут</w:t>
      </w:r>
    </w:p>
    <w:p w:rsidR="00E63073" w:rsidRPr="00716191" w:rsidRDefault="00E63073" w:rsidP="00E63073">
      <w:pPr>
        <w:ind w:firstLine="708"/>
        <w:jc w:val="both"/>
        <w:rPr>
          <w:i/>
          <w:u w:val="single"/>
        </w:rPr>
      </w:pPr>
    </w:p>
    <w:p w:rsidR="00E63073" w:rsidRPr="00716191" w:rsidRDefault="00E63073" w:rsidP="00E63073">
      <w:pPr>
        <w:ind w:firstLine="708"/>
        <w:jc w:val="both"/>
      </w:pPr>
      <w:r w:rsidRPr="00716191">
        <w:t xml:space="preserve">По номинации «Техника и техническое творчество» максимальное количество баллов за практическое задание – 35. </w:t>
      </w:r>
    </w:p>
    <w:p w:rsidR="00E63073" w:rsidRPr="00716191" w:rsidRDefault="00E63073" w:rsidP="00E63073">
      <w:pPr>
        <w:ind w:firstLine="708"/>
        <w:jc w:val="both"/>
      </w:pPr>
      <w:r w:rsidRPr="00716191">
        <w:t xml:space="preserve">. При ручной деревообработке за ошибку более 1 мм габаритных размеров снимается 1 балл. При плохом качестве выполнения соединений снимается 1 балл. Оценивается соответствие размеров по заданию и качество работы. </w:t>
      </w:r>
    </w:p>
    <w:p w:rsidR="00E63073" w:rsidRPr="00716191" w:rsidRDefault="00E63073" w:rsidP="00E63073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223"/>
        <w:gridCol w:w="3709"/>
      </w:tblGrid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jc w:val="center"/>
              <w:rPr>
                <w:lang w:eastAsia="en-US"/>
              </w:rPr>
            </w:pPr>
            <w:r w:rsidRPr="00716191">
              <w:t>№</w:t>
            </w:r>
          </w:p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п\</w:t>
            </w:r>
            <w:proofErr w:type="gramStart"/>
            <w:r w:rsidRPr="00716191">
              <w:t>п</w:t>
            </w:r>
            <w:proofErr w:type="gramEnd"/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Критерии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 xml:space="preserve">Баллы 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Подготовка материала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чертежа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Качество выпиливания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23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Рисунок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5</w:t>
            </w:r>
          </w:p>
        </w:tc>
      </w:tr>
      <w:tr w:rsidR="00E63073" w:rsidRPr="00716191" w:rsidTr="00E6307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716191">
              <w:t>Соблюдение Т.Б.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</w:t>
            </w:r>
          </w:p>
        </w:tc>
      </w:tr>
      <w:tr w:rsidR="00E63073" w:rsidRPr="00716191" w:rsidTr="00E63073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716191"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35</w:t>
            </w:r>
          </w:p>
        </w:tc>
      </w:tr>
    </w:tbl>
    <w:p w:rsidR="00E63073" w:rsidRPr="00716191" w:rsidRDefault="00E63073" w:rsidP="00E63073">
      <w:pPr>
        <w:ind w:firstLine="708"/>
        <w:jc w:val="both"/>
        <w:rPr>
          <w:szCs w:val="22"/>
          <w:lang w:eastAsia="en-US"/>
        </w:rPr>
      </w:pP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>3. Критерии оценки защиты творческих проектов на школьном этапе. Время на одного человека 5-7 минут на показ  презентации.</w:t>
      </w: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>5-6 класс 40 баллов;</w:t>
      </w: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>7-8 класс 40 баллов;</w:t>
      </w: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>9 класс 40 баллов;</w:t>
      </w:r>
    </w:p>
    <w:p w:rsidR="00E63073" w:rsidRPr="00716191" w:rsidRDefault="00E63073" w:rsidP="00E63073">
      <w:pPr>
        <w:jc w:val="both"/>
        <w:rPr>
          <w:b/>
        </w:rPr>
      </w:pPr>
      <w:r w:rsidRPr="00716191">
        <w:rPr>
          <w:b/>
        </w:rPr>
        <w:t>10-11 класс 40 баллов</w:t>
      </w:r>
    </w:p>
    <w:p w:rsidR="00E63073" w:rsidRPr="00716191" w:rsidRDefault="00E63073" w:rsidP="00E63073">
      <w:pPr>
        <w:jc w:val="both"/>
        <w:rPr>
          <w:b/>
        </w:rPr>
      </w:pPr>
    </w:p>
    <w:tbl>
      <w:tblPr>
        <w:tblW w:w="9721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66"/>
        <w:gridCol w:w="1361"/>
        <w:gridCol w:w="2211"/>
        <w:gridCol w:w="1585"/>
        <w:gridCol w:w="2198"/>
      </w:tblGrid>
      <w:tr w:rsidR="00E63073" w:rsidRPr="00716191" w:rsidTr="00E63073">
        <w:trPr>
          <w:trHeight w:val="1250"/>
        </w:trPr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2"/>
              <w:jc w:val="center"/>
              <w:rPr>
                <w:lang w:eastAsia="en-US"/>
              </w:rPr>
            </w:pPr>
            <w:r w:rsidRPr="00716191">
              <w:t xml:space="preserve">Этап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4"/>
              <w:jc w:val="center"/>
              <w:rPr>
                <w:lang w:eastAsia="en-US"/>
              </w:rPr>
            </w:pPr>
            <w:r w:rsidRPr="00716191">
              <w:t xml:space="preserve">Класс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716191">
              <w:t xml:space="preserve">Пояснительная записка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7"/>
              <w:jc w:val="center"/>
              <w:rPr>
                <w:lang w:eastAsia="en-US"/>
              </w:rPr>
            </w:pPr>
            <w:r w:rsidRPr="00716191">
              <w:t xml:space="preserve">Изделие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spacing w:after="157" w:line="256" w:lineRule="auto"/>
              <w:ind w:right="2"/>
              <w:jc w:val="center"/>
              <w:rPr>
                <w:lang w:eastAsia="en-US"/>
              </w:rPr>
            </w:pPr>
            <w:r w:rsidRPr="00716191">
              <w:t xml:space="preserve">Выступление </w:t>
            </w:r>
          </w:p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716191">
              <w:t xml:space="preserve">(презентация проекта) </w:t>
            </w:r>
          </w:p>
        </w:tc>
      </w:tr>
      <w:tr w:rsidR="00E63073" w:rsidRPr="00716191" w:rsidTr="00E63073">
        <w:trPr>
          <w:trHeight w:val="425"/>
        </w:trPr>
        <w:tc>
          <w:tcPr>
            <w:tcW w:w="9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8"/>
              <w:jc w:val="center"/>
              <w:rPr>
                <w:lang w:eastAsia="en-US"/>
              </w:rPr>
            </w:pPr>
            <w:r w:rsidRPr="00716191">
              <w:rPr>
                <w:b/>
                <w:i/>
              </w:rPr>
              <w:t xml:space="preserve">Направление «Техника, технологии и техническое творчество» </w:t>
            </w:r>
          </w:p>
        </w:tc>
      </w:tr>
      <w:tr w:rsidR="00E63073" w:rsidRPr="00716191" w:rsidTr="00E63073">
        <w:trPr>
          <w:trHeight w:val="425"/>
        </w:trPr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3"/>
              <w:jc w:val="center"/>
              <w:rPr>
                <w:lang w:eastAsia="en-US"/>
              </w:rPr>
            </w:pPr>
            <w:r w:rsidRPr="00716191">
              <w:t xml:space="preserve">Школьный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2"/>
              <w:jc w:val="center"/>
              <w:rPr>
                <w:lang w:eastAsia="en-US"/>
              </w:rPr>
            </w:pPr>
            <w:r w:rsidRPr="00716191">
              <w:t xml:space="preserve">5 -6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5"/>
              <w:jc w:val="center"/>
              <w:rPr>
                <w:lang w:eastAsia="en-US"/>
              </w:rPr>
            </w:pPr>
            <w:r w:rsidRPr="00716191">
              <w:t>15</w:t>
            </w:r>
          </w:p>
        </w:tc>
      </w:tr>
      <w:tr w:rsidR="00E63073" w:rsidRPr="00716191" w:rsidTr="00E63073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2"/>
              <w:jc w:val="center"/>
              <w:rPr>
                <w:lang w:eastAsia="en-US"/>
              </w:rPr>
            </w:pPr>
            <w:r w:rsidRPr="00716191">
              <w:t xml:space="preserve">7-8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10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5"/>
              <w:jc w:val="center"/>
              <w:rPr>
                <w:lang w:eastAsia="en-US"/>
              </w:rPr>
            </w:pPr>
            <w:r w:rsidRPr="00716191">
              <w:t>15</w:t>
            </w:r>
          </w:p>
        </w:tc>
      </w:tr>
      <w:tr w:rsidR="00E63073" w:rsidRPr="00716191" w:rsidTr="00E63073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2"/>
              <w:jc w:val="center"/>
              <w:rPr>
                <w:lang w:eastAsia="en-US"/>
              </w:rPr>
            </w:pPr>
            <w:r w:rsidRPr="00716191">
              <w:t xml:space="preserve">9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8"/>
              <w:jc w:val="center"/>
              <w:rPr>
                <w:lang w:eastAsia="en-US"/>
              </w:rPr>
            </w:pPr>
            <w:r w:rsidRPr="00716191">
              <w:t xml:space="preserve">10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5"/>
              <w:jc w:val="center"/>
              <w:rPr>
                <w:lang w:eastAsia="en-US"/>
              </w:rPr>
            </w:pPr>
            <w:r w:rsidRPr="00716191">
              <w:t xml:space="preserve">15 </w:t>
            </w:r>
          </w:p>
        </w:tc>
      </w:tr>
      <w:tr w:rsidR="00E63073" w:rsidRPr="00716191" w:rsidTr="00E63073">
        <w:trPr>
          <w:trHeight w:val="4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3073" w:rsidRPr="00716191" w:rsidRDefault="00E63073">
            <w:pPr>
              <w:rPr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2"/>
              <w:jc w:val="center"/>
              <w:rPr>
                <w:lang w:eastAsia="en-US"/>
              </w:rPr>
            </w:pPr>
            <w:r w:rsidRPr="00716191">
              <w:t xml:space="preserve">10-11 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8"/>
              <w:jc w:val="center"/>
              <w:rPr>
                <w:lang w:eastAsia="en-US"/>
              </w:rPr>
            </w:pPr>
            <w:r w:rsidRPr="00716191">
              <w:t xml:space="preserve">10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716191">
              <w:t>15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3" w:rsidRPr="00716191" w:rsidRDefault="00E63073">
            <w:pPr>
              <w:widowControl w:val="0"/>
              <w:autoSpaceDE w:val="0"/>
              <w:autoSpaceDN w:val="0"/>
              <w:spacing w:line="256" w:lineRule="auto"/>
              <w:ind w:right="5"/>
              <w:jc w:val="center"/>
              <w:rPr>
                <w:lang w:eastAsia="en-US"/>
              </w:rPr>
            </w:pPr>
            <w:r w:rsidRPr="00716191">
              <w:t xml:space="preserve">15 </w:t>
            </w:r>
          </w:p>
        </w:tc>
      </w:tr>
      <w:tr w:rsidR="00E63073" w:rsidTr="00E63073">
        <w:trPr>
          <w:gridAfter w:val="4"/>
          <w:wAfter w:w="7355" w:type="dxa"/>
          <w:trHeight w:val="100"/>
        </w:trPr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73" w:rsidRDefault="00E63073">
            <w:pPr>
              <w:widowControl w:val="0"/>
              <w:autoSpaceDE w:val="0"/>
              <w:autoSpaceDN w:val="0"/>
              <w:jc w:val="both"/>
              <w:rPr>
                <w:b/>
                <w:lang w:eastAsia="en-US"/>
              </w:rPr>
            </w:pPr>
          </w:p>
        </w:tc>
      </w:tr>
    </w:tbl>
    <w:p w:rsidR="004F767A" w:rsidRPr="00716191" w:rsidRDefault="004F767A" w:rsidP="004F767A">
      <w:pPr>
        <w:spacing w:line="276" w:lineRule="auto"/>
        <w:jc w:val="center"/>
        <w:rPr>
          <w:b/>
        </w:rPr>
      </w:pPr>
      <w:r w:rsidRPr="00716191">
        <w:rPr>
          <w:b/>
        </w:rPr>
        <w:t>Раздел 1</w:t>
      </w:r>
      <w:r w:rsidR="008A62DC" w:rsidRPr="00716191">
        <w:rPr>
          <w:b/>
        </w:rPr>
        <w:t>4</w:t>
      </w:r>
    </w:p>
    <w:p w:rsidR="004F767A" w:rsidRPr="00716191" w:rsidRDefault="00B3690A" w:rsidP="004F767A">
      <w:pPr>
        <w:spacing w:line="276" w:lineRule="auto"/>
        <w:jc w:val="center"/>
        <w:rPr>
          <w:b/>
        </w:rPr>
      </w:pPr>
      <w:r w:rsidRPr="00716191">
        <w:rPr>
          <w:b/>
        </w:rPr>
        <w:t>Физическая культура</w:t>
      </w:r>
    </w:p>
    <w:p w:rsidR="00754C92" w:rsidRPr="00716191" w:rsidRDefault="00754C92" w:rsidP="00754C92">
      <w:pPr>
        <w:ind w:firstLine="708"/>
        <w:jc w:val="both"/>
      </w:pPr>
      <w:proofErr w:type="gramStart"/>
      <w:r w:rsidRPr="00716191">
        <w:lastRenderedPageBreak/>
        <w:t>Настоящие требования к проведению школьного этапа Всероссийской олимпиады школьников по физической культуре в 2024/2025 учебном году подготовлены муниципальной предметно-методической комиссией по физической культуре, разработаны на основании</w:t>
      </w:r>
      <w:r w:rsidRPr="00716191">
        <w:rPr>
          <w:sz w:val="28"/>
        </w:rPr>
        <w:t xml:space="preserve"> </w:t>
      </w:r>
      <w:r w:rsidRPr="00716191">
        <w:t xml:space="preserve">«Порядка проведения всероссийской олимпиады школьников», утверждённого приказом Министерства просвещения Российской </w:t>
      </w:r>
      <w:proofErr w:type="spellStart"/>
      <w:r w:rsidRPr="00716191">
        <w:t>Федербюации</w:t>
      </w:r>
      <w:proofErr w:type="spellEnd"/>
      <w:r w:rsidRPr="00716191">
        <w:t xml:space="preserve"> от 27 ноября 2020 г. N 678</w:t>
      </w:r>
      <w:r w:rsidRPr="00716191">
        <w:rPr>
          <w:sz w:val="23"/>
          <w:szCs w:val="23"/>
        </w:rPr>
        <w:t>,</w:t>
      </w:r>
      <w:r w:rsidRPr="00716191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</w:t>
      </w:r>
      <w:proofErr w:type="gramEnd"/>
      <w:r w:rsidRPr="00716191">
        <w:t xml:space="preserve"> этапов всероссийской олимпиады школьников в 2024/2025 учебном году.</w:t>
      </w:r>
    </w:p>
    <w:p w:rsidR="00E0444B" w:rsidRPr="00E0444B" w:rsidRDefault="00E0444B" w:rsidP="00E0444B">
      <w:pPr>
        <w:pStyle w:val="a3"/>
        <w:ind w:left="0" w:firstLine="567"/>
        <w:jc w:val="center"/>
        <w:rPr>
          <w:sz w:val="22"/>
        </w:rPr>
      </w:pPr>
      <w:r w:rsidRPr="00E0444B">
        <w:rPr>
          <w:b/>
          <w:szCs w:val="28"/>
        </w:rPr>
        <w:t>Цели и задачи проведения олимпиады</w:t>
      </w:r>
    </w:p>
    <w:p w:rsidR="00E0444B" w:rsidRPr="00716191" w:rsidRDefault="00E0444B" w:rsidP="00716191">
      <w:pPr>
        <w:ind w:firstLine="567"/>
        <w:jc w:val="both"/>
        <w:rPr>
          <w:szCs w:val="28"/>
        </w:rPr>
      </w:pPr>
      <w:r w:rsidRPr="00716191">
        <w:rPr>
          <w:szCs w:val="28"/>
        </w:rPr>
        <w:t xml:space="preserve">Школьные предметные олимпиады проводятся с целью выявления одаренных и талантливых обучающихся, развития познавательных интересов обучающихся, воспитанников. </w:t>
      </w:r>
    </w:p>
    <w:p w:rsidR="00E0444B" w:rsidRPr="00716191" w:rsidRDefault="00E0444B" w:rsidP="00716191">
      <w:pPr>
        <w:ind w:firstLine="567"/>
        <w:jc w:val="both"/>
        <w:rPr>
          <w:szCs w:val="28"/>
        </w:rPr>
      </w:pPr>
      <w:r w:rsidRPr="00716191">
        <w:rPr>
          <w:szCs w:val="28"/>
        </w:rPr>
        <w:t xml:space="preserve">Проведение школьных предметных олимпиад решает задачи: </w:t>
      </w:r>
    </w:p>
    <w:p w:rsidR="00E0444B" w:rsidRPr="00716191" w:rsidRDefault="00E0444B" w:rsidP="00716191">
      <w:pPr>
        <w:pStyle w:val="a3"/>
        <w:numPr>
          <w:ilvl w:val="0"/>
          <w:numId w:val="19"/>
        </w:numPr>
        <w:ind w:firstLine="567"/>
        <w:jc w:val="both"/>
        <w:rPr>
          <w:szCs w:val="28"/>
        </w:rPr>
      </w:pPr>
      <w:r w:rsidRPr="00716191">
        <w:rPr>
          <w:szCs w:val="28"/>
        </w:rPr>
        <w:t>Активизация работы в сфере физической культуры;</w:t>
      </w:r>
    </w:p>
    <w:p w:rsidR="00E0444B" w:rsidRPr="00716191" w:rsidRDefault="00E0444B" w:rsidP="00716191">
      <w:pPr>
        <w:pStyle w:val="a3"/>
        <w:numPr>
          <w:ilvl w:val="0"/>
          <w:numId w:val="19"/>
        </w:numPr>
        <w:ind w:firstLine="567"/>
        <w:jc w:val="both"/>
        <w:rPr>
          <w:szCs w:val="28"/>
        </w:rPr>
      </w:pPr>
      <w:r w:rsidRPr="00716191">
        <w:rPr>
          <w:szCs w:val="28"/>
        </w:rPr>
        <w:t>Совершенствование теоретико-методическим знаниям и практических умениям и навыков, необходимых учащимся в повседневной жизни.</w:t>
      </w:r>
    </w:p>
    <w:p w:rsidR="00E0444B" w:rsidRPr="00716191" w:rsidRDefault="00E0444B" w:rsidP="00716191">
      <w:pPr>
        <w:pStyle w:val="a3"/>
        <w:numPr>
          <w:ilvl w:val="0"/>
          <w:numId w:val="19"/>
        </w:numPr>
        <w:ind w:firstLine="567"/>
        <w:jc w:val="both"/>
        <w:rPr>
          <w:szCs w:val="28"/>
        </w:rPr>
      </w:pPr>
      <w:r w:rsidRPr="00716191">
        <w:rPr>
          <w:szCs w:val="28"/>
        </w:rPr>
        <w:t>Формирование интереса к занятиям физическими упражнениями.</w:t>
      </w:r>
    </w:p>
    <w:p w:rsidR="00E0444B" w:rsidRPr="00716191" w:rsidRDefault="00E0444B" w:rsidP="00716191">
      <w:pPr>
        <w:pStyle w:val="a3"/>
        <w:numPr>
          <w:ilvl w:val="0"/>
          <w:numId w:val="19"/>
        </w:numPr>
        <w:ind w:firstLine="567"/>
        <w:jc w:val="both"/>
        <w:rPr>
          <w:szCs w:val="28"/>
        </w:rPr>
      </w:pPr>
      <w:r w:rsidRPr="00716191">
        <w:rPr>
          <w:szCs w:val="28"/>
        </w:rPr>
        <w:t>Выявление наиболее подготовленных школьников.</w:t>
      </w:r>
    </w:p>
    <w:p w:rsidR="00E0444B" w:rsidRPr="00716191" w:rsidRDefault="00E0444B" w:rsidP="00716191">
      <w:pPr>
        <w:ind w:firstLine="567"/>
        <w:jc w:val="center"/>
        <w:rPr>
          <w:b/>
          <w:szCs w:val="28"/>
        </w:rPr>
      </w:pPr>
      <w:r w:rsidRPr="00716191">
        <w:rPr>
          <w:b/>
          <w:szCs w:val="28"/>
        </w:rPr>
        <w:t>Порядок организации и проведения школьного этапа олимпиады.</w:t>
      </w:r>
    </w:p>
    <w:p w:rsidR="00E0444B" w:rsidRPr="00716191" w:rsidRDefault="00E0444B" w:rsidP="00716191">
      <w:pPr>
        <w:pStyle w:val="a3"/>
        <w:ind w:left="0" w:firstLine="567"/>
        <w:jc w:val="both"/>
        <w:rPr>
          <w:szCs w:val="28"/>
        </w:rPr>
      </w:pPr>
      <w:r w:rsidRPr="00716191">
        <w:rPr>
          <w:szCs w:val="28"/>
        </w:rPr>
        <w:t>Участниками школьного этапа по физической культуре могут быть на добровольной основе все учащиеся 5-11 классов организаций, осуществляющие образовательную деятельность по образователь</w:t>
      </w:r>
      <w:r w:rsidR="00DB01BA" w:rsidRPr="00716191">
        <w:rPr>
          <w:szCs w:val="28"/>
        </w:rPr>
        <w:t>ным программам основного общего</w:t>
      </w:r>
      <w:r w:rsidRPr="00716191">
        <w:rPr>
          <w:szCs w:val="28"/>
        </w:rPr>
        <w:t xml:space="preserve"> и среднего общего образования.</w:t>
      </w:r>
    </w:p>
    <w:p w:rsidR="00E0444B" w:rsidRPr="00716191" w:rsidRDefault="00E0444B" w:rsidP="00716191">
      <w:pPr>
        <w:pStyle w:val="a3"/>
        <w:ind w:left="0" w:firstLine="567"/>
        <w:jc w:val="both"/>
        <w:rPr>
          <w:szCs w:val="28"/>
        </w:rPr>
      </w:pPr>
      <w:r w:rsidRPr="00716191">
        <w:rPr>
          <w:szCs w:val="28"/>
        </w:rPr>
        <w:t>Ол</w:t>
      </w:r>
      <w:r w:rsidR="00DB01BA" w:rsidRPr="00716191">
        <w:rPr>
          <w:szCs w:val="28"/>
        </w:rPr>
        <w:t xml:space="preserve">импиадные испытания проводятся </w:t>
      </w:r>
      <w:r w:rsidRPr="00716191">
        <w:rPr>
          <w:b/>
          <w:szCs w:val="28"/>
        </w:rPr>
        <w:t>отдельно</w:t>
      </w:r>
      <w:r w:rsidRPr="00716191">
        <w:rPr>
          <w:szCs w:val="28"/>
        </w:rPr>
        <w:t xml:space="preserve"> для мальчиков/юношей и девочек/девушек. </w:t>
      </w:r>
    </w:p>
    <w:p w:rsidR="00E0444B" w:rsidRPr="00716191" w:rsidRDefault="00E0444B" w:rsidP="00716191">
      <w:pPr>
        <w:pStyle w:val="a3"/>
        <w:ind w:left="0" w:firstLine="567"/>
        <w:jc w:val="both"/>
        <w:rPr>
          <w:szCs w:val="28"/>
        </w:rPr>
      </w:pPr>
      <w:r w:rsidRPr="00716191">
        <w:rPr>
          <w:szCs w:val="28"/>
        </w:rPr>
        <w:t xml:space="preserve">Школьный этап олимпиады состоит из </w:t>
      </w:r>
      <w:r w:rsidRPr="00716191">
        <w:rPr>
          <w:b/>
          <w:szCs w:val="28"/>
        </w:rPr>
        <w:t>двух видов</w:t>
      </w:r>
      <w:r w:rsidRPr="00716191">
        <w:rPr>
          <w:szCs w:val="28"/>
        </w:rPr>
        <w:t xml:space="preserve"> индивидуальных испытаний участников - теоретико-методического и практического.</w:t>
      </w:r>
    </w:p>
    <w:p w:rsidR="00E0444B" w:rsidRPr="00716191" w:rsidRDefault="00E0444B" w:rsidP="00716191">
      <w:pPr>
        <w:pStyle w:val="a3"/>
        <w:ind w:left="0" w:firstLine="567"/>
        <w:jc w:val="both"/>
        <w:rPr>
          <w:szCs w:val="28"/>
        </w:rPr>
      </w:pPr>
      <w:r w:rsidRPr="00716191">
        <w:rPr>
          <w:szCs w:val="28"/>
        </w:rPr>
        <w:t>Теоретико-методические испытания являются обязательными и заключаются в решении заданий в текстовой форме. Участники олимпиады 5-6 классов раб</w:t>
      </w:r>
      <w:r w:rsidR="00DB01BA" w:rsidRPr="00716191">
        <w:rPr>
          <w:szCs w:val="28"/>
        </w:rPr>
        <w:t>отают – 40 минут,</w:t>
      </w:r>
      <w:r w:rsidRPr="00716191">
        <w:rPr>
          <w:szCs w:val="28"/>
        </w:rPr>
        <w:t xml:space="preserve"> 7-11 классы работают над теоретико-методическими заданиями   – 45 минут.</w:t>
      </w:r>
    </w:p>
    <w:p w:rsidR="00DB01BA" w:rsidRDefault="00DB01BA" w:rsidP="00E0444B">
      <w:pPr>
        <w:pStyle w:val="a3"/>
        <w:ind w:left="0" w:firstLine="567"/>
        <w:jc w:val="both"/>
        <w:rPr>
          <w:color w:val="FF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714"/>
        <w:gridCol w:w="754"/>
        <w:gridCol w:w="965"/>
        <w:gridCol w:w="1028"/>
        <w:gridCol w:w="1166"/>
        <w:gridCol w:w="1166"/>
        <w:gridCol w:w="1166"/>
        <w:gridCol w:w="1394"/>
      </w:tblGrid>
      <w:tr w:rsidR="00DB01BA" w:rsidRPr="00716191" w:rsidTr="00F92325"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Предмет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Класс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Время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Всего баллов</w:t>
            </w:r>
          </w:p>
        </w:tc>
        <w:tc>
          <w:tcPr>
            <w:tcW w:w="2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</w:rPr>
              <w:t>Практические испытания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center"/>
              <w:rPr>
                <w:szCs w:val="28"/>
              </w:rPr>
            </w:pPr>
            <w:r w:rsidRPr="00716191">
              <w:rPr>
                <w:sz w:val="22"/>
              </w:rPr>
              <w:t xml:space="preserve"> Теоретико-методические задания </w:t>
            </w:r>
          </w:p>
        </w:tc>
      </w:tr>
      <w:tr w:rsidR="00DB01BA" w:rsidRPr="00716191" w:rsidTr="00F92325"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spacing w:line="360" w:lineRule="auto"/>
              <w:jc w:val="both"/>
              <w:rPr>
                <w:szCs w:val="28"/>
              </w:rPr>
            </w:pPr>
            <w:r w:rsidRPr="00716191">
              <w:rPr>
                <w:sz w:val="22"/>
              </w:rPr>
              <w:t xml:space="preserve">Испытание </w:t>
            </w:r>
          </w:p>
          <w:p w:rsidR="00DB01BA" w:rsidRPr="00716191" w:rsidRDefault="00DB01BA" w:rsidP="00F92325">
            <w:pPr>
              <w:spacing w:line="360" w:lineRule="auto"/>
              <w:jc w:val="both"/>
              <w:rPr>
                <w:szCs w:val="28"/>
              </w:rPr>
            </w:pPr>
            <w:r w:rsidRPr="00716191">
              <w:rPr>
                <w:sz w:val="22"/>
              </w:rPr>
              <w:t>гимнастика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spacing w:line="360" w:lineRule="auto"/>
              <w:jc w:val="both"/>
              <w:rPr>
                <w:szCs w:val="28"/>
              </w:rPr>
            </w:pPr>
            <w:r w:rsidRPr="00716191">
              <w:rPr>
                <w:sz w:val="22"/>
              </w:rPr>
              <w:t>Испытание баскетбол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BA" w:rsidRPr="00716191" w:rsidRDefault="00DB01BA" w:rsidP="00F92325">
            <w:pPr>
              <w:spacing w:line="360" w:lineRule="auto"/>
              <w:jc w:val="both"/>
              <w:rPr>
                <w:szCs w:val="28"/>
              </w:rPr>
            </w:pPr>
            <w:r w:rsidRPr="00716191">
              <w:rPr>
                <w:sz w:val="22"/>
              </w:rPr>
              <w:t>Испытание бег</w:t>
            </w:r>
          </w:p>
          <w:p w:rsidR="00DB01BA" w:rsidRPr="00716191" w:rsidRDefault="00DB01BA" w:rsidP="00F92325">
            <w:pPr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spacing w:line="360" w:lineRule="auto"/>
              <w:jc w:val="both"/>
              <w:rPr>
                <w:szCs w:val="28"/>
              </w:rPr>
            </w:pPr>
            <w:r w:rsidRPr="00716191">
              <w:rPr>
                <w:sz w:val="22"/>
              </w:rPr>
              <w:t>Испытание  прыжок с места</w:t>
            </w: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</w:p>
        </w:tc>
      </w:tr>
      <w:tr w:rsidR="00DB01BA" w:rsidRPr="00716191" w:rsidTr="00F9232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40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100 баллов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</w:tr>
      <w:tr w:rsidR="00DB01BA" w:rsidRPr="00716191" w:rsidTr="00F9232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40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100 баллов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</w:tr>
      <w:tr w:rsidR="00DB01BA" w:rsidRPr="00716191" w:rsidTr="00F9232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100 баллов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</w:tr>
      <w:tr w:rsidR="00DB01BA" w:rsidRPr="00716191" w:rsidTr="00F9232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100 баллов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</w:tr>
      <w:tr w:rsidR="00DB01BA" w:rsidRPr="00716191" w:rsidTr="00F9232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100 баллов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</w:tr>
      <w:tr w:rsidR="00DB01BA" w:rsidRPr="00716191" w:rsidTr="00F9232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 xml:space="preserve">Физическая </w:t>
            </w:r>
            <w:r w:rsidRPr="00716191">
              <w:rPr>
                <w:sz w:val="22"/>
              </w:rPr>
              <w:lastRenderedPageBreak/>
              <w:t>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lastRenderedPageBreak/>
              <w:t>10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100 баллов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</w:tr>
      <w:tr w:rsidR="00DB01BA" w:rsidRPr="00716191" w:rsidTr="00F92325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lastRenderedPageBreak/>
              <w:t>Физическая культура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45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100 баллов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1BA" w:rsidRPr="00716191" w:rsidRDefault="00DB01BA" w:rsidP="00F92325">
            <w:pPr>
              <w:jc w:val="both"/>
              <w:rPr>
                <w:szCs w:val="28"/>
              </w:rPr>
            </w:pPr>
            <w:r w:rsidRPr="00716191">
              <w:rPr>
                <w:sz w:val="22"/>
              </w:rPr>
              <w:t>20 баллов</w:t>
            </w:r>
          </w:p>
        </w:tc>
      </w:tr>
    </w:tbl>
    <w:p w:rsidR="00DB01BA" w:rsidRPr="00716191" w:rsidRDefault="00DB01BA" w:rsidP="00E0444B">
      <w:pPr>
        <w:pStyle w:val="a3"/>
        <w:ind w:left="0" w:firstLine="567"/>
        <w:jc w:val="both"/>
        <w:rPr>
          <w:szCs w:val="28"/>
        </w:rPr>
      </w:pPr>
    </w:p>
    <w:p w:rsidR="00E0444B" w:rsidRPr="00716191" w:rsidRDefault="00E0444B" w:rsidP="00E0444B">
      <w:pPr>
        <w:pStyle w:val="a3"/>
        <w:ind w:left="0" w:firstLine="567"/>
        <w:jc w:val="both"/>
        <w:rPr>
          <w:szCs w:val="28"/>
        </w:rPr>
      </w:pPr>
      <w:r w:rsidRPr="00716191">
        <w:rPr>
          <w:szCs w:val="28"/>
        </w:rPr>
        <w:t xml:space="preserve">Для проведения теоретико-методического испытания необходимы аудитории, в которых каждому участнику олимпиады должно быть предоставлено отдельное рабочее место. Все рабочие места участников должны обеспечивать разные условия,  соответствовать действующим на момент проведения олимпиады </w:t>
      </w:r>
      <w:proofErr w:type="spellStart"/>
      <w:r w:rsidRPr="00716191">
        <w:rPr>
          <w:szCs w:val="28"/>
        </w:rPr>
        <w:t>санитарно</w:t>
      </w:r>
      <w:proofErr w:type="spellEnd"/>
      <w:r w:rsidRPr="00716191">
        <w:rPr>
          <w:szCs w:val="28"/>
        </w:rPr>
        <w:t xml:space="preserve"> - </w:t>
      </w:r>
      <w:proofErr w:type="spellStart"/>
      <w:r w:rsidRPr="00716191">
        <w:rPr>
          <w:szCs w:val="28"/>
        </w:rPr>
        <w:t>эпидеологическим</w:t>
      </w:r>
      <w:proofErr w:type="spellEnd"/>
      <w:r w:rsidRPr="00716191">
        <w:rPr>
          <w:szCs w:val="28"/>
        </w:rPr>
        <w:t xml:space="preserve"> условиям и нормам. Расчет числа аудиторий определяется  числом участников и посадочных мест в аудиториях. Проведению </w:t>
      </w:r>
      <w:proofErr w:type="spellStart"/>
      <w:r w:rsidRPr="00716191">
        <w:rPr>
          <w:szCs w:val="28"/>
        </w:rPr>
        <w:t>теоретико</w:t>
      </w:r>
      <w:proofErr w:type="spellEnd"/>
      <w:r w:rsidRPr="00716191">
        <w:rPr>
          <w:szCs w:val="28"/>
        </w:rPr>
        <w:t xml:space="preserve"> – методического испытания предшествует краткий инструктаж участников о правилах участия в олимпиаде.</w:t>
      </w:r>
    </w:p>
    <w:p w:rsidR="00E0444B" w:rsidRPr="00716191" w:rsidRDefault="00E0444B" w:rsidP="00E0444B">
      <w:pPr>
        <w:pStyle w:val="a3"/>
        <w:ind w:left="0" w:firstLine="567"/>
        <w:jc w:val="both"/>
        <w:rPr>
          <w:szCs w:val="28"/>
        </w:rPr>
      </w:pPr>
      <w:r w:rsidRPr="00716191">
        <w:rPr>
          <w:szCs w:val="28"/>
        </w:rPr>
        <w:t xml:space="preserve">Практические испытания заключаются в выполнении упражнений базовой части школьной примерной программе по предмету «Физическая культура» по разделам: гимнастика, спортивные игры (баскетбол, волейбол, футбол, гандбол или </w:t>
      </w:r>
      <w:proofErr w:type="spellStart"/>
      <w:r w:rsidRPr="00716191">
        <w:rPr>
          <w:szCs w:val="28"/>
        </w:rPr>
        <w:t>флорбол</w:t>
      </w:r>
      <w:proofErr w:type="spellEnd"/>
      <w:r w:rsidRPr="00716191">
        <w:rPr>
          <w:szCs w:val="28"/>
        </w:rPr>
        <w:t xml:space="preserve">), легкая атлетика (бег на выносливость, бег на короткие дистанции, прыжки, метания), прикладная физическая культура. </w:t>
      </w:r>
    </w:p>
    <w:p w:rsidR="00E0444B" w:rsidRPr="00716191" w:rsidRDefault="00E0444B" w:rsidP="00716191">
      <w:pPr>
        <w:pStyle w:val="211"/>
        <w:tabs>
          <w:tab w:val="left" w:pos="1367"/>
        </w:tabs>
        <w:spacing w:line="276" w:lineRule="auto"/>
        <w:ind w:left="0" w:right="-1" w:firstLine="567"/>
        <w:jc w:val="center"/>
        <w:rPr>
          <w:szCs w:val="28"/>
        </w:rPr>
      </w:pPr>
      <w:r w:rsidRPr="00716191">
        <w:rPr>
          <w:szCs w:val="28"/>
        </w:rPr>
        <w:t>Необходимое материально-техническое обеспечение для выполнения заданий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школьного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и муниципального</w:t>
      </w:r>
      <w:r w:rsidRPr="00716191">
        <w:rPr>
          <w:spacing w:val="2"/>
          <w:szCs w:val="28"/>
        </w:rPr>
        <w:t xml:space="preserve"> </w:t>
      </w:r>
      <w:r w:rsidRPr="00716191">
        <w:rPr>
          <w:szCs w:val="28"/>
        </w:rPr>
        <w:t>этапов олимпиады</w:t>
      </w:r>
    </w:p>
    <w:p w:rsidR="00E0444B" w:rsidRPr="00716191" w:rsidRDefault="00E0444B" w:rsidP="00DB01BA">
      <w:pPr>
        <w:pStyle w:val="211"/>
        <w:tabs>
          <w:tab w:val="left" w:pos="1367"/>
        </w:tabs>
        <w:spacing w:line="276" w:lineRule="auto"/>
        <w:ind w:left="0" w:right="-1" w:firstLine="567"/>
        <w:jc w:val="both"/>
        <w:rPr>
          <w:b w:val="0"/>
          <w:szCs w:val="28"/>
        </w:rPr>
      </w:pPr>
      <w:r w:rsidRPr="00716191">
        <w:rPr>
          <w:b w:val="0"/>
          <w:szCs w:val="28"/>
        </w:rPr>
        <w:t>Для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проведения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всех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мероприятий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олимпиады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необходима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соответствующая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материальная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база,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которая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включает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в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себя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элементы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для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проведения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двух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видов</w:t>
      </w:r>
      <w:r w:rsidRPr="00716191">
        <w:rPr>
          <w:b w:val="0"/>
          <w:spacing w:val="-57"/>
          <w:szCs w:val="28"/>
        </w:rPr>
        <w:t xml:space="preserve"> </w:t>
      </w:r>
      <w:r w:rsidRPr="00716191">
        <w:rPr>
          <w:b w:val="0"/>
          <w:szCs w:val="28"/>
        </w:rPr>
        <w:t>индивидуальных</w:t>
      </w:r>
      <w:r w:rsidRPr="00716191">
        <w:rPr>
          <w:b w:val="0"/>
          <w:spacing w:val="-1"/>
          <w:szCs w:val="28"/>
        </w:rPr>
        <w:t xml:space="preserve"> </w:t>
      </w:r>
      <w:r w:rsidRPr="00716191">
        <w:rPr>
          <w:b w:val="0"/>
          <w:szCs w:val="28"/>
        </w:rPr>
        <w:t>состязаний</w:t>
      </w:r>
      <w:r w:rsidRPr="00716191">
        <w:rPr>
          <w:b w:val="0"/>
          <w:spacing w:val="1"/>
          <w:szCs w:val="28"/>
        </w:rPr>
        <w:t xml:space="preserve"> </w:t>
      </w:r>
      <w:r w:rsidRPr="00716191">
        <w:rPr>
          <w:b w:val="0"/>
          <w:szCs w:val="28"/>
        </w:rPr>
        <w:t>участников</w:t>
      </w:r>
      <w:r w:rsidRPr="00716191">
        <w:rPr>
          <w:b w:val="0"/>
          <w:spacing w:val="3"/>
          <w:szCs w:val="28"/>
        </w:rPr>
        <w:t xml:space="preserve"> </w:t>
      </w:r>
      <w:r w:rsidRPr="00716191">
        <w:rPr>
          <w:b w:val="0"/>
          <w:szCs w:val="28"/>
        </w:rPr>
        <w:t>–</w:t>
      </w:r>
      <w:r w:rsidRPr="00716191">
        <w:rPr>
          <w:b w:val="0"/>
          <w:spacing w:val="-2"/>
          <w:szCs w:val="28"/>
        </w:rPr>
        <w:t xml:space="preserve"> </w:t>
      </w:r>
      <w:r w:rsidRPr="00716191">
        <w:rPr>
          <w:b w:val="0"/>
          <w:szCs w:val="28"/>
        </w:rPr>
        <w:t>теоретико-методического</w:t>
      </w:r>
      <w:r w:rsidRPr="00716191">
        <w:rPr>
          <w:b w:val="0"/>
          <w:spacing w:val="-1"/>
          <w:szCs w:val="28"/>
        </w:rPr>
        <w:t xml:space="preserve"> </w:t>
      </w:r>
      <w:r w:rsidRPr="00716191">
        <w:rPr>
          <w:b w:val="0"/>
          <w:szCs w:val="28"/>
        </w:rPr>
        <w:t>и</w:t>
      </w:r>
      <w:r w:rsidRPr="00716191">
        <w:rPr>
          <w:b w:val="0"/>
          <w:spacing w:val="-2"/>
          <w:szCs w:val="28"/>
        </w:rPr>
        <w:t xml:space="preserve"> </w:t>
      </w:r>
      <w:r w:rsidRPr="00716191">
        <w:rPr>
          <w:b w:val="0"/>
          <w:szCs w:val="28"/>
        </w:rPr>
        <w:t>практического.</w:t>
      </w:r>
    </w:p>
    <w:p w:rsidR="00DB01BA" w:rsidRPr="00716191" w:rsidRDefault="00E0444B" w:rsidP="00DB01BA">
      <w:pPr>
        <w:pStyle w:val="a3"/>
        <w:widowControl w:val="0"/>
        <w:tabs>
          <w:tab w:val="left" w:pos="1547"/>
        </w:tabs>
        <w:autoSpaceDE w:val="0"/>
        <w:autoSpaceDN w:val="0"/>
        <w:ind w:left="0" w:right="-1" w:firstLine="567"/>
        <w:jc w:val="both"/>
        <w:rPr>
          <w:szCs w:val="28"/>
        </w:rPr>
      </w:pPr>
      <w:r w:rsidRPr="00716191">
        <w:rPr>
          <w:b/>
          <w:szCs w:val="28"/>
        </w:rPr>
        <w:t>Теоретико-методическое</w:t>
      </w:r>
      <w:r w:rsidRPr="00716191">
        <w:rPr>
          <w:b/>
          <w:spacing w:val="1"/>
          <w:szCs w:val="28"/>
        </w:rPr>
        <w:t xml:space="preserve"> </w:t>
      </w:r>
      <w:r w:rsidRPr="00716191">
        <w:rPr>
          <w:b/>
          <w:szCs w:val="28"/>
        </w:rPr>
        <w:t>испытание.</w:t>
      </w:r>
      <w:r w:rsidRPr="00716191">
        <w:rPr>
          <w:spacing w:val="1"/>
          <w:szCs w:val="28"/>
        </w:rPr>
        <w:t xml:space="preserve"> </w:t>
      </w:r>
    </w:p>
    <w:p w:rsidR="00E0444B" w:rsidRPr="00716191" w:rsidRDefault="00E0444B" w:rsidP="00DB01BA">
      <w:pPr>
        <w:pStyle w:val="a3"/>
        <w:widowControl w:val="0"/>
        <w:tabs>
          <w:tab w:val="left" w:pos="1547"/>
        </w:tabs>
        <w:autoSpaceDE w:val="0"/>
        <w:autoSpaceDN w:val="0"/>
        <w:ind w:left="0" w:right="-1" w:firstLine="567"/>
        <w:jc w:val="both"/>
        <w:rPr>
          <w:szCs w:val="28"/>
        </w:rPr>
      </w:pPr>
      <w:r w:rsidRPr="00716191">
        <w:rPr>
          <w:szCs w:val="28"/>
        </w:rPr>
        <w:t>Теоретико-методическое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испытание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проводится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в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аудитории,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оснащённой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столами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стульями.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При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выполнении</w:t>
      </w:r>
      <w:r w:rsidRPr="00716191">
        <w:rPr>
          <w:spacing w:val="1"/>
          <w:szCs w:val="28"/>
        </w:rPr>
        <w:t xml:space="preserve"> </w:t>
      </w:r>
      <w:proofErr w:type="spellStart"/>
      <w:r w:rsidRPr="00716191">
        <w:rPr>
          <w:szCs w:val="28"/>
        </w:rPr>
        <w:t>теоретико</w:t>
      </w:r>
      <w:proofErr w:type="spellEnd"/>
      <w:r w:rsidRPr="00716191">
        <w:rPr>
          <w:szCs w:val="28"/>
        </w:rPr>
        <w:t xml:space="preserve"> -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методического</w:t>
      </w:r>
      <w:r w:rsidRPr="00716191">
        <w:rPr>
          <w:spacing w:val="61"/>
          <w:szCs w:val="28"/>
        </w:rPr>
        <w:t xml:space="preserve"> </w:t>
      </w:r>
      <w:r w:rsidRPr="00716191">
        <w:rPr>
          <w:szCs w:val="28"/>
        </w:rPr>
        <w:t>задания</w:t>
      </w:r>
      <w:r w:rsidRPr="00716191">
        <w:rPr>
          <w:spacing w:val="61"/>
          <w:szCs w:val="28"/>
        </w:rPr>
        <w:t xml:space="preserve"> </w:t>
      </w:r>
      <w:r w:rsidR="00DB01BA" w:rsidRPr="00716191">
        <w:rPr>
          <w:szCs w:val="28"/>
        </w:rPr>
        <w:t>все учащиеся</w:t>
      </w:r>
      <w:r w:rsidRPr="00716191">
        <w:rPr>
          <w:szCs w:val="28"/>
        </w:rPr>
        <w:t xml:space="preserve"> должны</w:t>
      </w:r>
      <w:r w:rsidRPr="00716191">
        <w:rPr>
          <w:spacing w:val="60"/>
          <w:szCs w:val="28"/>
        </w:rPr>
        <w:t xml:space="preserve"> </w:t>
      </w:r>
      <w:r w:rsidR="00DB01BA" w:rsidRPr="00716191">
        <w:rPr>
          <w:szCs w:val="28"/>
        </w:rPr>
        <w:t xml:space="preserve">быть обеспечены </w:t>
      </w:r>
      <w:r w:rsidRPr="00716191">
        <w:rPr>
          <w:szCs w:val="28"/>
        </w:rPr>
        <w:t>всем необходимым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для выполнения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задания: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авторучкой,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бланком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заданий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(вопросником),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бланком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ответов,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при необходимости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черновиком.</w:t>
      </w:r>
    </w:p>
    <w:p w:rsidR="00E0444B" w:rsidRPr="00716191" w:rsidRDefault="00E0444B" w:rsidP="00E0444B">
      <w:pPr>
        <w:pStyle w:val="a3"/>
        <w:ind w:left="0" w:firstLine="567"/>
        <w:jc w:val="both"/>
        <w:rPr>
          <w:sz w:val="20"/>
          <w:szCs w:val="22"/>
        </w:rPr>
      </w:pPr>
      <w:r w:rsidRPr="00716191">
        <w:rPr>
          <w:szCs w:val="28"/>
        </w:rPr>
        <w:t xml:space="preserve">Участникам олимпиады необходимо иметь при себе авторучку с </w:t>
      </w:r>
      <w:proofErr w:type="gramStart"/>
      <w:r w:rsidRPr="00716191">
        <w:rPr>
          <w:szCs w:val="28"/>
        </w:rPr>
        <w:t>синими</w:t>
      </w:r>
      <w:proofErr w:type="gramEnd"/>
      <w:r w:rsidRPr="00716191">
        <w:rPr>
          <w:szCs w:val="28"/>
        </w:rPr>
        <w:t>/чёрными чернилами.</w:t>
      </w:r>
    </w:p>
    <w:p w:rsidR="00E0444B" w:rsidRPr="00716191" w:rsidRDefault="00E0444B" w:rsidP="00E0444B">
      <w:pPr>
        <w:spacing w:line="276" w:lineRule="auto"/>
        <w:ind w:firstLine="567"/>
        <w:jc w:val="both"/>
        <w:rPr>
          <w:szCs w:val="28"/>
        </w:rPr>
      </w:pPr>
      <w:r w:rsidRPr="00716191">
        <w:rPr>
          <w:szCs w:val="28"/>
        </w:rPr>
        <w:t>Участникам олимпиады категорически запрещается пользоваться сотовыми телефонами, справочной литературой, электронными вычислительными средствами.</w:t>
      </w:r>
    </w:p>
    <w:p w:rsidR="00DB01BA" w:rsidRPr="00716191" w:rsidRDefault="00E0444B" w:rsidP="00DB01BA">
      <w:pPr>
        <w:pStyle w:val="a3"/>
        <w:widowControl w:val="0"/>
        <w:tabs>
          <w:tab w:val="left" w:pos="1547"/>
        </w:tabs>
        <w:autoSpaceDE w:val="0"/>
        <w:autoSpaceDN w:val="0"/>
        <w:ind w:left="0" w:right="-1" w:firstLine="567"/>
        <w:jc w:val="both"/>
        <w:rPr>
          <w:szCs w:val="28"/>
        </w:rPr>
      </w:pPr>
      <w:r w:rsidRPr="00716191">
        <w:rPr>
          <w:b/>
          <w:szCs w:val="28"/>
        </w:rPr>
        <w:t>Практические испытания.</w:t>
      </w:r>
      <w:r w:rsidRPr="00716191">
        <w:rPr>
          <w:szCs w:val="28"/>
        </w:rPr>
        <w:t xml:space="preserve"> </w:t>
      </w:r>
    </w:p>
    <w:p w:rsidR="00E0444B" w:rsidRPr="00716191" w:rsidRDefault="00E0444B" w:rsidP="00DB01BA">
      <w:pPr>
        <w:pStyle w:val="a3"/>
        <w:widowControl w:val="0"/>
        <w:tabs>
          <w:tab w:val="left" w:pos="1547"/>
        </w:tabs>
        <w:autoSpaceDE w:val="0"/>
        <w:autoSpaceDN w:val="0"/>
        <w:ind w:left="0" w:right="-1" w:firstLine="567"/>
        <w:jc w:val="both"/>
        <w:rPr>
          <w:szCs w:val="28"/>
        </w:rPr>
      </w:pPr>
      <w:r w:rsidRPr="00716191">
        <w:rPr>
          <w:szCs w:val="28"/>
        </w:rPr>
        <w:t>Для проведения практических испытаний школьного этапа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рекомендует</w:t>
      </w:r>
      <w:r w:rsidR="00DB01BA" w:rsidRPr="00716191">
        <w:rPr>
          <w:szCs w:val="28"/>
        </w:rPr>
        <w:t>ся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предусмотреть следующее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оборудование:</w:t>
      </w:r>
    </w:p>
    <w:p w:rsidR="00E0444B" w:rsidRPr="00716191" w:rsidRDefault="00E0444B" w:rsidP="00DB01BA">
      <w:pPr>
        <w:pStyle w:val="a3"/>
        <w:widowControl w:val="0"/>
        <w:tabs>
          <w:tab w:val="left" w:pos="1413"/>
        </w:tabs>
        <w:autoSpaceDE w:val="0"/>
        <w:autoSpaceDN w:val="0"/>
        <w:spacing w:before="1"/>
        <w:ind w:left="0" w:right="-1" w:firstLine="567"/>
        <w:jc w:val="both"/>
        <w:rPr>
          <w:szCs w:val="28"/>
        </w:rPr>
      </w:pPr>
      <w:r w:rsidRPr="00716191">
        <w:rPr>
          <w:szCs w:val="28"/>
        </w:rPr>
        <w:t>- легкоатлетический</w:t>
      </w:r>
      <w:r w:rsidRPr="00716191">
        <w:rPr>
          <w:spacing w:val="27"/>
          <w:szCs w:val="28"/>
        </w:rPr>
        <w:t xml:space="preserve"> </w:t>
      </w:r>
      <w:r w:rsidRPr="00716191">
        <w:rPr>
          <w:szCs w:val="28"/>
        </w:rPr>
        <w:t>стадион</w:t>
      </w:r>
      <w:r w:rsidRPr="00716191">
        <w:rPr>
          <w:spacing w:val="30"/>
          <w:szCs w:val="28"/>
        </w:rPr>
        <w:t xml:space="preserve"> </w:t>
      </w:r>
      <w:r w:rsidRPr="00716191">
        <w:rPr>
          <w:szCs w:val="28"/>
        </w:rPr>
        <w:t>с</w:t>
      </w:r>
      <w:r w:rsidRPr="00716191">
        <w:rPr>
          <w:spacing w:val="25"/>
          <w:szCs w:val="28"/>
        </w:rPr>
        <w:t xml:space="preserve"> </w:t>
      </w:r>
      <w:r w:rsidRPr="00716191">
        <w:rPr>
          <w:szCs w:val="28"/>
        </w:rPr>
        <w:t>беговой</w:t>
      </w:r>
      <w:r w:rsidRPr="00716191">
        <w:rPr>
          <w:spacing w:val="27"/>
          <w:szCs w:val="28"/>
        </w:rPr>
        <w:t xml:space="preserve"> </w:t>
      </w:r>
      <w:r w:rsidRPr="00716191">
        <w:rPr>
          <w:szCs w:val="28"/>
        </w:rPr>
        <w:t>дорожкой</w:t>
      </w:r>
      <w:r w:rsidRPr="00716191">
        <w:rPr>
          <w:spacing w:val="27"/>
          <w:szCs w:val="28"/>
        </w:rPr>
        <w:t xml:space="preserve"> </w:t>
      </w:r>
      <w:r w:rsidRPr="00716191">
        <w:rPr>
          <w:szCs w:val="28"/>
        </w:rPr>
        <w:t>400</w:t>
      </w:r>
      <w:r w:rsidRPr="00716191">
        <w:rPr>
          <w:spacing w:val="26"/>
          <w:szCs w:val="28"/>
        </w:rPr>
        <w:t xml:space="preserve"> </w:t>
      </w:r>
      <w:r w:rsidRPr="00716191">
        <w:rPr>
          <w:szCs w:val="28"/>
        </w:rPr>
        <w:t>м</w:t>
      </w:r>
      <w:r w:rsidRPr="00716191">
        <w:rPr>
          <w:spacing w:val="28"/>
          <w:szCs w:val="28"/>
        </w:rPr>
        <w:t xml:space="preserve"> </w:t>
      </w:r>
      <w:r w:rsidRPr="00716191">
        <w:rPr>
          <w:szCs w:val="28"/>
        </w:rPr>
        <w:t>или</w:t>
      </w:r>
      <w:r w:rsidRPr="00716191">
        <w:rPr>
          <w:spacing w:val="27"/>
          <w:szCs w:val="28"/>
        </w:rPr>
        <w:t xml:space="preserve"> </w:t>
      </w:r>
      <w:r w:rsidRPr="00716191">
        <w:rPr>
          <w:szCs w:val="28"/>
        </w:rPr>
        <w:t>манеж</w:t>
      </w:r>
      <w:r w:rsidRPr="00716191">
        <w:rPr>
          <w:spacing w:val="27"/>
          <w:szCs w:val="28"/>
        </w:rPr>
        <w:t xml:space="preserve"> </w:t>
      </w:r>
      <w:r w:rsidRPr="00716191">
        <w:rPr>
          <w:szCs w:val="28"/>
        </w:rPr>
        <w:t>с</w:t>
      </w:r>
      <w:r w:rsidRPr="00716191">
        <w:rPr>
          <w:spacing w:val="27"/>
          <w:szCs w:val="28"/>
        </w:rPr>
        <w:t xml:space="preserve"> </w:t>
      </w:r>
      <w:r w:rsidRPr="00716191">
        <w:rPr>
          <w:szCs w:val="28"/>
        </w:rPr>
        <w:t>беговой</w:t>
      </w:r>
      <w:r w:rsidRPr="00716191">
        <w:rPr>
          <w:spacing w:val="-57"/>
          <w:szCs w:val="28"/>
        </w:rPr>
        <w:t xml:space="preserve"> </w:t>
      </w:r>
      <w:r w:rsidRPr="00716191">
        <w:rPr>
          <w:szCs w:val="28"/>
        </w:rPr>
        <w:t>дорожкой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200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метров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(для проведения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конкурсного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испытания</w:t>
      </w:r>
      <w:r w:rsidRPr="00716191">
        <w:rPr>
          <w:spacing w:val="-3"/>
          <w:szCs w:val="28"/>
        </w:rPr>
        <w:t xml:space="preserve"> </w:t>
      </w:r>
      <w:r w:rsidRPr="00716191">
        <w:rPr>
          <w:szCs w:val="28"/>
        </w:rPr>
        <w:t>по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лёгкой</w:t>
      </w:r>
      <w:r w:rsidRPr="00716191">
        <w:rPr>
          <w:spacing w:val="3"/>
          <w:szCs w:val="28"/>
        </w:rPr>
        <w:t xml:space="preserve"> </w:t>
      </w:r>
      <w:r w:rsidRPr="00716191">
        <w:rPr>
          <w:szCs w:val="28"/>
        </w:rPr>
        <w:t>атлетике);</w:t>
      </w:r>
    </w:p>
    <w:p w:rsidR="00E0444B" w:rsidRPr="00716191" w:rsidRDefault="00E0444B" w:rsidP="00E0444B">
      <w:pPr>
        <w:pStyle w:val="a3"/>
        <w:widowControl w:val="0"/>
        <w:tabs>
          <w:tab w:val="left" w:pos="1413"/>
        </w:tabs>
        <w:autoSpaceDE w:val="0"/>
        <w:autoSpaceDN w:val="0"/>
        <w:spacing w:before="15"/>
        <w:ind w:left="0" w:firstLine="567"/>
        <w:jc w:val="both"/>
        <w:rPr>
          <w:szCs w:val="28"/>
        </w:rPr>
      </w:pPr>
      <w:r w:rsidRPr="00716191">
        <w:rPr>
          <w:szCs w:val="28"/>
        </w:rPr>
        <w:t>- компьютер</w:t>
      </w:r>
      <w:r w:rsidRPr="00716191">
        <w:rPr>
          <w:spacing w:val="-4"/>
          <w:szCs w:val="28"/>
        </w:rPr>
        <w:t xml:space="preserve"> </w:t>
      </w:r>
      <w:r w:rsidRPr="00716191">
        <w:rPr>
          <w:szCs w:val="28"/>
        </w:rPr>
        <w:t>(ноутбук)</w:t>
      </w:r>
      <w:r w:rsidRPr="00716191">
        <w:rPr>
          <w:spacing w:val="-2"/>
          <w:szCs w:val="28"/>
        </w:rPr>
        <w:t xml:space="preserve"> </w:t>
      </w:r>
      <w:r w:rsidRPr="00716191">
        <w:rPr>
          <w:szCs w:val="28"/>
        </w:rPr>
        <w:t>со</w:t>
      </w:r>
      <w:r w:rsidRPr="00716191">
        <w:rPr>
          <w:spacing w:val="-3"/>
          <w:szCs w:val="28"/>
        </w:rPr>
        <w:t xml:space="preserve"> </w:t>
      </w:r>
      <w:r w:rsidRPr="00716191">
        <w:rPr>
          <w:szCs w:val="28"/>
        </w:rPr>
        <w:t>свободно</w:t>
      </w:r>
      <w:r w:rsidRPr="00716191">
        <w:rPr>
          <w:spacing w:val="-3"/>
          <w:szCs w:val="28"/>
        </w:rPr>
        <w:t xml:space="preserve"> </w:t>
      </w:r>
      <w:r w:rsidRPr="00716191">
        <w:rPr>
          <w:szCs w:val="28"/>
        </w:rPr>
        <w:t>распространяемым</w:t>
      </w:r>
      <w:r w:rsidRPr="00716191">
        <w:rPr>
          <w:spacing w:val="52"/>
          <w:szCs w:val="28"/>
        </w:rPr>
        <w:t xml:space="preserve"> </w:t>
      </w:r>
      <w:r w:rsidRPr="00716191">
        <w:rPr>
          <w:szCs w:val="28"/>
        </w:rPr>
        <w:t>программным</w:t>
      </w:r>
      <w:r w:rsidRPr="00716191">
        <w:rPr>
          <w:spacing w:val="-2"/>
          <w:szCs w:val="28"/>
        </w:rPr>
        <w:t xml:space="preserve"> </w:t>
      </w:r>
      <w:r w:rsidRPr="00716191">
        <w:rPr>
          <w:szCs w:val="28"/>
        </w:rPr>
        <w:t>обеспечением;</w:t>
      </w:r>
    </w:p>
    <w:p w:rsidR="00E0444B" w:rsidRPr="00716191" w:rsidRDefault="00E0444B" w:rsidP="00DB01BA">
      <w:pPr>
        <w:spacing w:line="276" w:lineRule="auto"/>
        <w:ind w:firstLine="567"/>
        <w:jc w:val="both"/>
        <w:rPr>
          <w:szCs w:val="28"/>
        </w:rPr>
      </w:pPr>
      <w:r w:rsidRPr="00716191">
        <w:rPr>
          <w:szCs w:val="28"/>
        </w:rPr>
        <w:t>контрольно-измерительные</w:t>
      </w:r>
      <w:r w:rsidRPr="00716191">
        <w:rPr>
          <w:spacing w:val="30"/>
          <w:szCs w:val="28"/>
        </w:rPr>
        <w:t xml:space="preserve"> </w:t>
      </w:r>
      <w:r w:rsidRPr="00716191">
        <w:rPr>
          <w:szCs w:val="28"/>
        </w:rPr>
        <w:t>приспособления</w:t>
      </w:r>
      <w:r w:rsidRPr="00716191">
        <w:rPr>
          <w:spacing w:val="32"/>
          <w:szCs w:val="28"/>
        </w:rPr>
        <w:t xml:space="preserve"> </w:t>
      </w:r>
      <w:r w:rsidRPr="00716191">
        <w:rPr>
          <w:szCs w:val="28"/>
        </w:rPr>
        <w:t>(рулетка</w:t>
      </w:r>
      <w:r w:rsidRPr="00716191">
        <w:rPr>
          <w:spacing w:val="30"/>
          <w:szCs w:val="28"/>
        </w:rPr>
        <w:t xml:space="preserve"> </w:t>
      </w:r>
      <w:r w:rsidRPr="00716191">
        <w:rPr>
          <w:szCs w:val="28"/>
        </w:rPr>
        <w:t>на</w:t>
      </w:r>
      <w:r w:rsidRPr="00716191">
        <w:rPr>
          <w:spacing w:val="31"/>
          <w:szCs w:val="28"/>
        </w:rPr>
        <w:t xml:space="preserve"> </w:t>
      </w:r>
      <w:r w:rsidRPr="00716191">
        <w:rPr>
          <w:szCs w:val="28"/>
        </w:rPr>
        <w:t>15</w:t>
      </w:r>
      <w:r w:rsidRPr="00716191">
        <w:rPr>
          <w:spacing w:val="34"/>
          <w:szCs w:val="28"/>
        </w:rPr>
        <w:t xml:space="preserve"> </w:t>
      </w:r>
      <w:r w:rsidRPr="00716191">
        <w:rPr>
          <w:szCs w:val="28"/>
        </w:rPr>
        <w:t>метров; скакалка,</w:t>
      </w:r>
      <w:r w:rsidRPr="00716191">
        <w:rPr>
          <w:spacing w:val="35"/>
          <w:szCs w:val="28"/>
        </w:rPr>
        <w:t xml:space="preserve">  </w:t>
      </w:r>
      <w:r w:rsidRPr="00716191">
        <w:rPr>
          <w:szCs w:val="28"/>
        </w:rPr>
        <w:t>секундомеры;</w:t>
      </w:r>
      <w:r w:rsidRPr="00716191">
        <w:rPr>
          <w:spacing w:val="-57"/>
          <w:szCs w:val="28"/>
        </w:rPr>
        <w:t xml:space="preserve"> </w:t>
      </w:r>
      <w:r w:rsidR="00DB01BA" w:rsidRPr="00716191">
        <w:rPr>
          <w:szCs w:val="28"/>
        </w:rPr>
        <w:t>калькуляторы)</w:t>
      </w:r>
      <w:r w:rsidRPr="00716191">
        <w:rPr>
          <w:szCs w:val="28"/>
        </w:rPr>
        <w:t>.</w:t>
      </w:r>
    </w:p>
    <w:p w:rsidR="00E0444B" w:rsidRPr="00716191" w:rsidRDefault="00E0444B" w:rsidP="00E0444B">
      <w:pPr>
        <w:spacing w:line="276" w:lineRule="auto"/>
        <w:ind w:firstLine="567"/>
        <w:jc w:val="both"/>
        <w:rPr>
          <w:b/>
          <w:szCs w:val="28"/>
        </w:rPr>
      </w:pPr>
      <w:r w:rsidRPr="00716191">
        <w:rPr>
          <w:b/>
          <w:szCs w:val="28"/>
        </w:rPr>
        <w:t>Содержание заданий.</w:t>
      </w:r>
    </w:p>
    <w:p w:rsidR="00DB01BA" w:rsidRPr="00716191" w:rsidRDefault="00E0444B" w:rsidP="00DB01BA">
      <w:pPr>
        <w:pStyle w:val="a3"/>
        <w:widowControl w:val="0"/>
        <w:tabs>
          <w:tab w:val="left" w:pos="1727"/>
        </w:tabs>
        <w:autoSpaceDE w:val="0"/>
        <w:autoSpaceDN w:val="0"/>
        <w:ind w:left="0" w:right="-1" w:firstLine="567"/>
        <w:contextualSpacing w:val="0"/>
        <w:jc w:val="both"/>
        <w:rPr>
          <w:szCs w:val="28"/>
        </w:rPr>
      </w:pPr>
      <w:r w:rsidRPr="00716191">
        <w:rPr>
          <w:szCs w:val="28"/>
        </w:rPr>
        <w:t xml:space="preserve">Содержание заданий имеют творческий характер, отличаются сбалансированностью содержания и соответствуют возможностям участников. Задания состоят из </w:t>
      </w:r>
      <w:proofErr w:type="spellStart"/>
      <w:r w:rsidRPr="00716191">
        <w:rPr>
          <w:szCs w:val="28"/>
        </w:rPr>
        <w:t>теортико</w:t>
      </w:r>
      <w:proofErr w:type="spellEnd"/>
      <w:r w:rsidRPr="00716191">
        <w:rPr>
          <w:szCs w:val="28"/>
        </w:rPr>
        <w:t xml:space="preserve">-методической и практической частей заданий школьного этапа олимпиады. Конкурсные испытания проводятся отдельно среди девочек/ девушек и мальчиков/ юношей. </w:t>
      </w:r>
      <w:r w:rsidR="00DB01BA" w:rsidRPr="00716191">
        <w:rPr>
          <w:szCs w:val="28"/>
        </w:rPr>
        <w:t>Для</w:t>
      </w:r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выполнения</w:t>
      </w:r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заданий</w:t>
      </w:r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школьного</w:t>
      </w:r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этапа</w:t>
      </w:r>
      <w:r w:rsidR="00DB01BA" w:rsidRPr="00716191">
        <w:rPr>
          <w:spacing w:val="1"/>
          <w:szCs w:val="28"/>
        </w:rPr>
        <w:t xml:space="preserve"> </w:t>
      </w:r>
      <w:proofErr w:type="gramStart"/>
      <w:r w:rsidR="00DB01BA" w:rsidRPr="00716191">
        <w:rPr>
          <w:szCs w:val="28"/>
        </w:rPr>
        <w:t>олимпиады</w:t>
      </w:r>
      <w:proofErr w:type="gramEnd"/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обучающиеся</w:t>
      </w:r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образовательных организаций делятся на 6 (шесть групп): мальчики 5-6 классов, девочки 5–6</w:t>
      </w:r>
      <w:r w:rsidR="00DB01BA" w:rsidRPr="00716191">
        <w:rPr>
          <w:spacing w:val="-57"/>
          <w:szCs w:val="28"/>
        </w:rPr>
        <w:t xml:space="preserve"> </w:t>
      </w:r>
      <w:r w:rsidR="00DB01BA" w:rsidRPr="00716191">
        <w:rPr>
          <w:szCs w:val="28"/>
        </w:rPr>
        <w:t>классов, юноши 7–8 классов, девушки 7–8 классов, юноши 9–11 классов и девушки 9–11</w:t>
      </w:r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классов. В</w:t>
      </w:r>
      <w:r w:rsidR="00DB01BA" w:rsidRPr="00716191">
        <w:rPr>
          <w:spacing w:val="-3"/>
          <w:szCs w:val="28"/>
        </w:rPr>
        <w:t xml:space="preserve"> </w:t>
      </w:r>
      <w:r w:rsidR="00DB01BA" w:rsidRPr="00716191">
        <w:rPr>
          <w:szCs w:val="28"/>
        </w:rPr>
        <w:t>этих</w:t>
      </w:r>
      <w:r w:rsidR="00DB01BA" w:rsidRPr="00716191">
        <w:rPr>
          <w:spacing w:val="1"/>
          <w:szCs w:val="28"/>
        </w:rPr>
        <w:t xml:space="preserve"> </w:t>
      </w:r>
      <w:r w:rsidR="00DB01BA" w:rsidRPr="00716191">
        <w:rPr>
          <w:szCs w:val="28"/>
        </w:rPr>
        <w:t>же</w:t>
      </w:r>
      <w:r w:rsidR="00DB01BA" w:rsidRPr="00716191">
        <w:rPr>
          <w:spacing w:val="-3"/>
          <w:szCs w:val="28"/>
        </w:rPr>
        <w:t xml:space="preserve"> </w:t>
      </w:r>
      <w:r w:rsidR="00DB01BA" w:rsidRPr="00716191">
        <w:rPr>
          <w:szCs w:val="28"/>
        </w:rPr>
        <w:t>группах</w:t>
      </w:r>
      <w:r w:rsidR="00DB01BA" w:rsidRPr="00716191">
        <w:rPr>
          <w:spacing w:val="2"/>
          <w:szCs w:val="28"/>
        </w:rPr>
        <w:t xml:space="preserve"> </w:t>
      </w:r>
      <w:r w:rsidR="00DB01BA" w:rsidRPr="00716191">
        <w:rPr>
          <w:szCs w:val="28"/>
        </w:rPr>
        <w:t>определяются</w:t>
      </w:r>
      <w:r w:rsidR="00DB01BA" w:rsidRPr="00716191">
        <w:rPr>
          <w:spacing w:val="-1"/>
          <w:szCs w:val="28"/>
        </w:rPr>
        <w:t xml:space="preserve"> </w:t>
      </w:r>
      <w:r w:rsidR="00DB01BA" w:rsidRPr="00716191">
        <w:rPr>
          <w:szCs w:val="28"/>
        </w:rPr>
        <w:t>победители</w:t>
      </w:r>
      <w:r w:rsidR="00DB01BA" w:rsidRPr="00716191">
        <w:rPr>
          <w:spacing w:val="-3"/>
          <w:szCs w:val="28"/>
        </w:rPr>
        <w:t xml:space="preserve"> </w:t>
      </w:r>
      <w:r w:rsidR="00DB01BA" w:rsidRPr="00716191">
        <w:rPr>
          <w:szCs w:val="28"/>
        </w:rPr>
        <w:t>и</w:t>
      </w:r>
      <w:r w:rsidR="00DB01BA" w:rsidRPr="00716191">
        <w:rPr>
          <w:spacing w:val="-1"/>
          <w:szCs w:val="28"/>
        </w:rPr>
        <w:t xml:space="preserve"> </w:t>
      </w:r>
      <w:r w:rsidR="00DB01BA" w:rsidRPr="00716191">
        <w:rPr>
          <w:szCs w:val="28"/>
        </w:rPr>
        <w:t>призёры школьного</w:t>
      </w:r>
      <w:r w:rsidR="00DB01BA" w:rsidRPr="00716191">
        <w:rPr>
          <w:spacing w:val="-1"/>
          <w:szCs w:val="28"/>
        </w:rPr>
        <w:t xml:space="preserve"> </w:t>
      </w:r>
      <w:r w:rsidR="00DB01BA" w:rsidRPr="00716191">
        <w:rPr>
          <w:szCs w:val="28"/>
        </w:rPr>
        <w:t>этапа.</w:t>
      </w:r>
    </w:p>
    <w:p w:rsidR="00E0444B" w:rsidRPr="00716191" w:rsidRDefault="00E0444B" w:rsidP="00716191">
      <w:pPr>
        <w:pStyle w:val="a3"/>
        <w:widowControl w:val="0"/>
        <w:tabs>
          <w:tab w:val="left" w:pos="1727"/>
        </w:tabs>
        <w:autoSpaceDE w:val="0"/>
        <w:autoSpaceDN w:val="0"/>
        <w:ind w:left="0" w:right="422" w:firstLine="567"/>
        <w:jc w:val="center"/>
        <w:rPr>
          <w:b/>
          <w:szCs w:val="28"/>
        </w:rPr>
      </w:pPr>
      <w:r w:rsidRPr="00716191">
        <w:rPr>
          <w:b/>
          <w:szCs w:val="28"/>
        </w:rPr>
        <w:t>Процедура оценивания выполненных заданий.</w:t>
      </w:r>
    </w:p>
    <w:p w:rsidR="00E0444B" w:rsidRPr="00716191" w:rsidRDefault="00E0444B" w:rsidP="00716191">
      <w:pPr>
        <w:ind w:firstLine="567"/>
        <w:jc w:val="both"/>
        <w:rPr>
          <w:szCs w:val="28"/>
        </w:rPr>
      </w:pPr>
      <w:r w:rsidRPr="00716191">
        <w:rPr>
          <w:szCs w:val="28"/>
        </w:rPr>
        <w:t xml:space="preserve">Весь комплект заданий на школьном этапе может оцениваться исходя из общего числа баллов – 100. При этом различные задания приносят участнику разное количество </w:t>
      </w:r>
      <w:r w:rsidRPr="00716191">
        <w:rPr>
          <w:szCs w:val="28"/>
        </w:rPr>
        <w:lastRenderedPageBreak/>
        <w:t>баллов в зависимости от их сложности и от возрастной параллели, в которой они представлены. Испытания теоретико-методической части должны содержать различные типы заданий.</w:t>
      </w:r>
    </w:p>
    <w:p w:rsidR="00E0444B" w:rsidRPr="00716191" w:rsidRDefault="00E0444B" w:rsidP="00716191">
      <w:pPr>
        <w:ind w:firstLine="567"/>
        <w:jc w:val="both"/>
        <w:rPr>
          <w:szCs w:val="28"/>
        </w:rPr>
      </w:pPr>
      <w:r w:rsidRPr="00716191">
        <w:rPr>
          <w:szCs w:val="28"/>
        </w:rPr>
        <w:t xml:space="preserve">Методические комиссии  готовят комплекты заданий для 5-11 классов. </w:t>
      </w:r>
    </w:p>
    <w:p w:rsidR="00E0444B" w:rsidRPr="00716191" w:rsidRDefault="00E0444B" w:rsidP="00716191">
      <w:pPr>
        <w:ind w:firstLine="567"/>
        <w:jc w:val="both"/>
        <w:rPr>
          <w:szCs w:val="28"/>
        </w:rPr>
      </w:pPr>
      <w:r w:rsidRPr="00716191">
        <w:rPr>
          <w:szCs w:val="28"/>
        </w:rPr>
        <w:t xml:space="preserve">Задания для 9-11 классов составляются, с учетом концентрической системы преподавания, охватывают весь курс физической культуры. Задания для 5-8 классов составляются с учетом того объема материала, который на данный момент пройден участниками в школе. </w:t>
      </w:r>
    </w:p>
    <w:p w:rsidR="00E0444B" w:rsidRPr="00716191" w:rsidRDefault="00E0444B" w:rsidP="00716191">
      <w:pPr>
        <w:ind w:firstLine="426"/>
        <w:jc w:val="center"/>
        <w:rPr>
          <w:b/>
          <w:szCs w:val="28"/>
        </w:rPr>
      </w:pPr>
      <w:r w:rsidRPr="00716191">
        <w:rPr>
          <w:b/>
          <w:szCs w:val="28"/>
        </w:rPr>
        <w:t>Подведение итогов.</w:t>
      </w:r>
    </w:p>
    <w:p w:rsidR="00E0444B" w:rsidRPr="00716191" w:rsidRDefault="00E0444B" w:rsidP="00716191">
      <w:pPr>
        <w:pStyle w:val="a7"/>
        <w:ind w:right="-1" w:firstLine="567"/>
        <w:jc w:val="both"/>
        <w:rPr>
          <w:szCs w:val="28"/>
        </w:rPr>
      </w:pPr>
      <w:r w:rsidRPr="00716191">
        <w:rPr>
          <w:szCs w:val="28"/>
        </w:rPr>
        <w:t>В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общем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зачёте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школьного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этапа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олимпиады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определяются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победители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призёры.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Итоги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подводятся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отдельно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для юношей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девушек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по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группам: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мальчики</w:t>
      </w:r>
      <w:r w:rsidRPr="00716191">
        <w:rPr>
          <w:spacing w:val="14"/>
          <w:szCs w:val="28"/>
        </w:rPr>
        <w:t xml:space="preserve"> </w:t>
      </w:r>
      <w:r w:rsidRPr="00716191">
        <w:rPr>
          <w:szCs w:val="28"/>
        </w:rPr>
        <w:t>5–6</w:t>
      </w:r>
      <w:r w:rsidRPr="00716191">
        <w:rPr>
          <w:spacing w:val="14"/>
          <w:szCs w:val="28"/>
        </w:rPr>
        <w:t xml:space="preserve"> </w:t>
      </w:r>
      <w:r w:rsidRPr="00716191">
        <w:rPr>
          <w:szCs w:val="28"/>
        </w:rPr>
        <w:t>классы,</w:t>
      </w:r>
      <w:r w:rsidRPr="00716191">
        <w:rPr>
          <w:spacing w:val="15"/>
          <w:szCs w:val="28"/>
        </w:rPr>
        <w:t xml:space="preserve"> </w:t>
      </w:r>
      <w:r w:rsidRPr="00716191">
        <w:rPr>
          <w:szCs w:val="28"/>
        </w:rPr>
        <w:t>девочки</w:t>
      </w:r>
      <w:r w:rsidRPr="00716191">
        <w:rPr>
          <w:spacing w:val="15"/>
          <w:szCs w:val="28"/>
        </w:rPr>
        <w:t xml:space="preserve"> </w:t>
      </w:r>
      <w:r w:rsidRPr="00716191">
        <w:rPr>
          <w:szCs w:val="28"/>
        </w:rPr>
        <w:t>5–6</w:t>
      </w:r>
      <w:r w:rsidRPr="00716191">
        <w:rPr>
          <w:spacing w:val="13"/>
          <w:szCs w:val="28"/>
        </w:rPr>
        <w:t xml:space="preserve"> </w:t>
      </w:r>
      <w:r w:rsidRPr="00716191">
        <w:rPr>
          <w:szCs w:val="28"/>
        </w:rPr>
        <w:t>классы,</w:t>
      </w:r>
      <w:r w:rsidRPr="00716191">
        <w:rPr>
          <w:spacing w:val="13"/>
          <w:szCs w:val="28"/>
        </w:rPr>
        <w:t xml:space="preserve"> </w:t>
      </w:r>
      <w:r w:rsidRPr="00716191">
        <w:rPr>
          <w:szCs w:val="28"/>
        </w:rPr>
        <w:t>юноши</w:t>
      </w:r>
      <w:r w:rsidRPr="00716191">
        <w:rPr>
          <w:spacing w:val="15"/>
          <w:szCs w:val="28"/>
        </w:rPr>
        <w:t xml:space="preserve"> </w:t>
      </w:r>
      <w:r w:rsidRPr="00716191">
        <w:rPr>
          <w:szCs w:val="28"/>
        </w:rPr>
        <w:t>7–8</w:t>
      </w:r>
      <w:r w:rsidRPr="00716191">
        <w:rPr>
          <w:spacing w:val="13"/>
          <w:szCs w:val="28"/>
        </w:rPr>
        <w:t xml:space="preserve"> </w:t>
      </w:r>
      <w:r w:rsidRPr="00716191">
        <w:rPr>
          <w:szCs w:val="28"/>
        </w:rPr>
        <w:t>классы,</w:t>
      </w:r>
      <w:r w:rsidRPr="00716191">
        <w:rPr>
          <w:spacing w:val="13"/>
          <w:szCs w:val="28"/>
        </w:rPr>
        <w:t xml:space="preserve"> </w:t>
      </w:r>
      <w:r w:rsidRPr="00716191">
        <w:rPr>
          <w:szCs w:val="28"/>
        </w:rPr>
        <w:t>девушки</w:t>
      </w:r>
      <w:r w:rsidRPr="00716191">
        <w:rPr>
          <w:spacing w:val="14"/>
          <w:szCs w:val="28"/>
        </w:rPr>
        <w:t xml:space="preserve"> </w:t>
      </w:r>
      <w:r w:rsidRPr="00716191">
        <w:rPr>
          <w:szCs w:val="28"/>
        </w:rPr>
        <w:t>7–8</w:t>
      </w:r>
      <w:r w:rsidRPr="00716191">
        <w:rPr>
          <w:spacing w:val="14"/>
          <w:szCs w:val="28"/>
        </w:rPr>
        <w:t xml:space="preserve"> </w:t>
      </w:r>
      <w:r w:rsidRPr="00716191">
        <w:rPr>
          <w:szCs w:val="28"/>
        </w:rPr>
        <w:t>классы,</w:t>
      </w:r>
      <w:r w:rsidRPr="00716191">
        <w:rPr>
          <w:spacing w:val="13"/>
          <w:szCs w:val="28"/>
        </w:rPr>
        <w:t xml:space="preserve"> </w:t>
      </w:r>
      <w:r w:rsidRPr="00716191">
        <w:rPr>
          <w:szCs w:val="28"/>
        </w:rPr>
        <w:t>юноши 9–11</w:t>
      </w:r>
      <w:r w:rsidRPr="00716191">
        <w:rPr>
          <w:spacing w:val="-2"/>
          <w:szCs w:val="28"/>
        </w:rPr>
        <w:t xml:space="preserve"> </w:t>
      </w:r>
      <w:r w:rsidRPr="00716191">
        <w:rPr>
          <w:szCs w:val="28"/>
        </w:rPr>
        <w:t>классы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и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девушки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9–11</w:t>
      </w:r>
      <w:r w:rsidRPr="00716191">
        <w:rPr>
          <w:spacing w:val="-1"/>
          <w:szCs w:val="28"/>
        </w:rPr>
        <w:t xml:space="preserve"> </w:t>
      </w:r>
      <w:r w:rsidRPr="00716191">
        <w:rPr>
          <w:szCs w:val="28"/>
        </w:rPr>
        <w:t>классы.</w:t>
      </w:r>
    </w:p>
    <w:p w:rsidR="00E0444B" w:rsidRPr="00716191" w:rsidRDefault="00E0444B" w:rsidP="00716191">
      <w:pPr>
        <w:pStyle w:val="a7"/>
        <w:ind w:right="-1" w:firstLine="567"/>
        <w:jc w:val="both"/>
        <w:rPr>
          <w:szCs w:val="28"/>
        </w:rPr>
      </w:pPr>
      <w:r w:rsidRPr="00716191">
        <w:rPr>
          <w:szCs w:val="28"/>
        </w:rPr>
        <w:t>Для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определения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победителей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призёров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олимпиады,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а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также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общего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рейтинга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участников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олимпиады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необходимо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использовать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100-балльную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систему</w:t>
      </w:r>
      <w:r w:rsidRPr="00716191">
        <w:rPr>
          <w:spacing w:val="61"/>
          <w:szCs w:val="28"/>
        </w:rPr>
        <w:t xml:space="preserve"> </w:t>
      </w:r>
      <w:r w:rsidRPr="00716191">
        <w:rPr>
          <w:szCs w:val="28"/>
        </w:rPr>
        <w:t>оценки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результатов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участников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олимпиады,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т. е.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максимально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возможное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количество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баллов,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которое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может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набрать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участник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за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оба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тура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олимпиады,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составляет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100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баллов.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Организаторы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соответствующих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этапов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олимпиады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должны</w:t>
      </w:r>
      <w:r w:rsidRPr="00716191">
        <w:rPr>
          <w:spacing w:val="60"/>
          <w:szCs w:val="28"/>
        </w:rPr>
        <w:t xml:space="preserve"> </w:t>
      </w:r>
      <w:r w:rsidRPr="00716191">
        <w:rPr>
          <w:szCs w:val="28"/>
        </w:rPr>
        <w:t>установить</w:t>
      </w:r>
      <w:r w:rsidRPr="00716191">
        <w:rPr>
          <w:spacing w:val="61"/>
          <w:szCs w:val="28"/>
        </w:rPr>
        <w:t xml:space="preserve"> </w:t>
      </w:r>
      <w:r w:rsidRPr="00716191">
        <w:rPr>
          <w:szCs w:val="28"/>
        </w:rPr>
        <w:t>удельный</w:t>
      </w:r>
      <w:r w:rsidRPr="00716191">
        <w:rPr>
          <w:spacing w:val="61"/>
          <w:szCs w:val="28"/>
        </w:rPr>
        <w:t xml:space="preserve"> </w:t>
      </w:r>
      <w:r w:rsidRPr="00716191">
        <w:rPr>
          <w:szCs w:val="28"/>
        </w:rPr>
        <w:t>вес</w:t>
      </w:r>
      <w:r w:rsidRPr="00716191">
        <w:rPr>
          <w:spacing w:val="1"/>
          <w:szCs w:val="28"/>
        </w:rPr>
        <w:t xml:space="preserve"> </w:t>
      </w:r>
      <w:r w:rsidRPr="00716191">
        <w:rPr>
          <w:spacing w:val="-1"/>
          <w:szCs w:val="28"/>
        </w:rPr>
        <w:t>(или</w:t>
      </w:r>
      <w:r w:rsidRPr="00716191">
        <w:rPr>
          <w:spacing w:val="4"/>
          <w:szCs w:val="28"/>
        </w:rPr>
        <w:t xml:space="preserve"> </w:t>
      </w:r>
      <w:r w:rsidRPr="00716191">
        <w:rPr>
          <w:spacing w:val="-1"/>
          <w:szCs w:val="28"/>
        </w:rPr>
        <w:t>«зачётный»</w:t>
      </w:r>
      <w:r w:rsidRPr="00716191">
        <w:rPr>
          <w:spacing w:val="-17"/>
          <w:szCs w:val="28"/>
        </w:rPr>
        <w:t xml:space="preserve"> </w:t>
      </w:r>
      <w:r w:rsidRPr="00716191">
        <w:rPr>
          <w:szCs w:val="28"/>
        </w:rPr>
        <w:t>балл)</w:t>
      </w:r>
      <w:r w:rsidRPr="00716191">
        <w:rPr>
          <w:spacing w:val="3"/>
          <w:szCs w:val="28"/>
        </w:rPr>
        <w:t xml:space="preserve"> </w:t>
      </w:r>
      <w:r w:rsidRPr="00716191">
        <w:rPr>
          <w:szCs w:val="28"/>
        </w:rPr>
        <w:t>каждого конкурсного</w:t>
      </w:r>
      <w:r w:rsidRPr="00716191">
        <w:rPr>
          <w:spacing w:val="1"/>
          <w:szCs w:val="28"/>
        </w:rPr>
        <w:t xml:space="preserve"> </w:t>
      </w:r>
      <w:r w:rsidRPr="00716191">
        <w:rPr>
          <w:szCs w:val="28"/>
        </w:rPr>
        <w:t>испытания.</w:t>
      </w:r>
    </w:p>
    <w:p w:rsidR="00E0444B" w:rsidRPr="00716191" w:rsidRDefault="00E0444B" w:rsidP="00716191">
      <w:pPr>
        <w:ind w:firstLine="567"/>
        <w:jc w:val="both"/>
        <w:rPr>
          <w:szCs w:val="28"/>
        </w:rPr>
      </w:pPr>
      <w:r w:rsidRPr="00716191">
        <w:rPr>
          <w:szCs w:val="28"/>
        </w:rPr>
        <w:t>Победителями олимпиады по физической культуре признаются участники, набравшие наибольшее количество баллов (более половины максимально возможных).</w:t>
      </w:r>
    </w:p>
    <w:p w:rsidR="00E0444B" w:rsidRPr="00716191" w:rsidRDefault="00E0444B" w:rsidP="00716191">
      <w:pPr>
        <w:ind w:firstLine="567"/>
        <w:jc w:val="both"/>
        <w:rPr>
          <w:szCs w:val="28"/>
        </w:rPr>
      </w:pPr>
      <w:r w:rsidRPr="00716191">
        <w:rPr>
          <w:szCs w:val="28"/>
        </w:rPr>
        <w:t xml:space="preserve">Участники, набравшие менее 50 % от максимального числа баллов, не могут стать победителями или призерами вне зависимости от места в турнирной таблице. </w:t>
      </w:r>
    </w:p>
    <w:p w:rsidR="00F87D84" w:rsidRPr="00897CFE" w:rsidRDefault="00F87D84" w:rsidP="00F87D84">
      <w:pPr>
        <w:spacing w:line="276" w:lineRule="auto"/>
        <w:jc w:val="center"/>
        <w:rPr>
          <w:b/>
        </w:rPr>
      </w:pPr>
      <w:r w:rsidRPr="00897CFE">
        <w:rPr>
          <w:b/>
        </w:rPr>
        <w:t xml:space="preserve">Раздел </w:t>
      </w:r>
      <w:r w:rsidR="008A62DC" w:rsidRPr="00897CFE">
        <w:rPr>
          <w:b/>
        </w:rPr>
        <w:t>15</w:t>
      </w:r>
    </w:p>
    <w:p w:rsidR="001E5EC3" w:rsidRPr="00897CFE" w:rsidRDefault="001E5EC3" w:rsidP="001E5EC3">
      <w:pPr>
        <w:spacing w:line="276" w:lineRule="auto"/>
        <w:jc w:val="center"/>
        <w:rPr>
          <w:b/>
        </w:rPr>
      </w:pPr>
      <w:r w:rsidRPr="00897CFE">
        <w:rPr>
          <w:b/>
        </w:rPr>
        <w:t>Французский язык</w:t>
      </w:r>
    </w:p>
    <w:p w:rsidR="00E63073" w:rsidRPr="00716191" w:rsidRDefault="00E63073" w:rsidP="00E63073">
      <w:pPr>
        <w:ind w:firstLine="708"/>
        <w:jc w:val="both"/>
      </w:pPr>
      <w:proofErr w:type="gramStart"/>
      <w:r w:rsidRPr="00716191">
        <w:t>Настоящие требования к проведению школьного этапа Всероссийской олимпиады школьников по физической культуре в 2024/2025 учебном году подготовлены муниципальной предметно-методической комиссией по физической культуре, разработаны на основании</w:t>
      </w:r>
      <w:r w:rsidRPr="00716191">
        <w:rPr>
          <w:sz w:val="28"/>
        </w:rPr>
        <w:t xml:space="preserve"> </w:t>
      </w:r>
      <w:r w:rsidRPr="00716191">
        <w:t xml:space="preserve">«Порядка проведения всероссийской олимпиады школьников», утверждённого приказом Министерства просвещения Российской </w:t>
      </w:r>
      <w:proofErr w:type="spellStart"/>
      <w:r w:rsidRPr="00716191">
        <w:t>Федербюации</w:t>
      </w:r>
      <w:proofErr w:type="spellEnd"/>
      <w:r w:rsidRPr="00716191">
        <w:t xml:space="preserve"> от 27 ноября 2020 г. N 678</w:t>
      </w:r>
      <w:r w:rsidRPr="00716191">
        <w:rPr>
          <w:sz w:val="23"/>
          <w:szCs w:val="23"/>
        </w:rPr>
        <w:t>,</w:t>
      </w:r>
      <w:r w:rsidRPr="00716191">
        <w:t xml:space="preserve"> и с учетом рекомендаций центральных предметно-методических комиссий по разработке требований к проведению школьного и муниципального</w:t>
      </w:r>
      <w:proofErr w:type="gramEnd"/>
      <w:r w:rsidRPr="00716191">
        <w:t xml:space="preserve"> этапов всероссийской олимпиады школьников в 2024/2025 учебном году.</w:t>
      </w:r>
    </w:p>
    <w:p w:rsidR="005C2BF8" w:rsidRPr="00716191" w:rsidRDefault="005C2BF8" w:rsidP="005C2BF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716191">
        <w:rPr>
          <w:rFonts w:eastAsia="Calibri"/>
        </w:rPr>
        <w:t>Первый этап Всероссийской олимпиады школьников по французскому языку призван повысить интерес к изучению французского языка и мотивировать участников для достижения более высоких результатов.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b/>
          <w:szCs w:val="28"/>
        </w:rPr>
        <w:t>Цель олимпиады</w:t>
      </w:r>
      <w:r w:rsidRPr="00716191">
        <w:rPr>
          <w:szCs w:val="28"/>
        </w:rPr>
        <w:t xml:space="preserve"> – выявление одаренных к французскому языку учащихся, развитие их творческих способностей. </w:t>
      </w:r>
    </w:p>
    <w:p w:rsidR="008A62DC" w:rsidRPr="00716191" w:rsidRDefault="008A62DC" w:rsidP="008A62DC">
      <w:pPr>
        <w:ind w:firstLine="708"/>
        <w:jc w:val="both"/>
        <w:rPr>
          <w:b/>
          <w:szCs w:val="28"/>
        </w:rPr>
      </w:pPr>
      <w:r w:rsidRPr="00716191">
        <w:rPr>
          <w:b/>
          <w:szCs w:val="28"/>
        </w:rPr>
        <w:t>Форма и порядок проведения олимпиады: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В школьном этапе всероссийской олимпиады школьников по английскому языку принимают участие учащиеся 5—11 классов. Участники делятся на 3 возрастные группы: 5—6 классы, 7—8 классы и 9—11 классы.</w:t>
      </w:r>
    </w:p>
    <w:p w:rsidR="00897CFE" w:rsidRPr="00716191" w:rsidRDefault="00897CFE" w:rsidP="008A62DC">
      <w:pPr>
        <w:ind w:firstLine="708"/>
        <w:jc w:val="both"/>
        <w:rPr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510"/>
        <w:gridCol w:w="1407"/>
        <w:gridCol w:w="1535"/>
        <w:gridCol w:w="1500"/>
        <w:gridCol w:w="1526"/>
      </w:tblGrid>
      <w:tr w:rsidR="00E63073" w:rsidRPr="00716191" w:rsidTr="00E63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 xml:space="preserve">Время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Конкурс понимания устных текстов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Конкурс понимания письменных текстов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Лексика. Грамматика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Письменное задание</w:t>
            </w:r>
          </w:p>
        </w:tc>
      </w:tr>
      <w:tr w:rsidR="00E63073" w:rsidRPr="00716191" w:rsidTr="00E63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5-6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 w:rsidP="00716191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 xml:space="preserve">45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18 баллов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24 балла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30 баллов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28 баллов</w:t>
            </w:r>
          </w:p>
        </w:tc>
      </w:tr>
      <w:tr w:rsidR="00E63073" w:rsidRPr="00716191" w:rsidTr="00E63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7-8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 w:rsidP="00716191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 xml:space="preserve">60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21 балл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39 баллов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20 баллов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20 баллов</w:t>
            </w:r>
          </w:p>
        </w:tc>
      </w:tr>
      <w:tr w:rsidR="00E63073" w:rsidRPr="00716191" w:rsidTr="00E6307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 xml:space="preserve">9-11 </w:t>
            </w:r>
            <w:r w:rsidRPr="00716191">
              <w:rPr>
                <w:sz w:val="24"/>
                <w:szCs w:val="28"/>
              </w:rPr>
              <w:lastRenderedPageBreak/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 w:rsidP="00716191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lastRenderedPageBreak/>
              <w:t xml:space="preserve">90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18 баллов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20 баллов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36 баллов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73" w:rsidRPr="00716191" w:rsidRDefault="00E63073">
            <w:pPr>
              <w:rPr>
                <w:sz w:val="24"/>
                <w:szCs w:val="28"/>
                <w:lang w:eastAsia="en-US"/>
              </w:rPr>
            </w:pPr>
            <w:r w:rsidRPr="00716191">
              <w:rPr>
                <w:sz w:val="24"/>
                <w:szCs w:val="28"/>
              </w:rPr>
              <w:t>26 баллов</w:t>
            </w:r>
          </w:p>
        </w:tc>
      </w:tr>
    </w:tbl>
    <w:p w:rsidR="008A62DC" w:rsidRPr="00716191" w:rsidRDefault="008A62DC" w:rsidP="008A62DC">
      <w:pPr>
        <w:jc w:val="center"/>
        <w:rPr>
          <w:b/>
          <w:szCs w:val="28"/>
        </w:rPr>
      </w:pPr>
      <w:r w:rsidRPr="00716191">
        <w:rPr>
          <w:b/>
          <w:szCs w:val="28"/>
        </w:rPr>
        <w:lastRenderedPageBreak/>
        <w:t>Материально- техническое обеспечение: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 xml:space="preserve">1. Школьный этап олимпиады проводится в один день для всех классов. 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 xml:space="preserve">2. Аудитории должны быть оснащены оборудованием для прослушивания записей для </w:t>
      </w:r>
      <w:proofErr w:type="spellStart"/>
      <w:r w:rsidRPr="00716191">
        <w:rPr>
          <w:szCs w:val="28"/>
        </w:rPr>
        <w:t>аудирования</w:t>
      </w:r>
      <w:proofErr w:type="spellEnd"/>
      <w:r w:rsidRPr="00716191">
        <w:rPr>
          <w:szCs w:val="28"/>
        </w:rPr>
        <w:t xml:space="preserve"> и часами, поскольку выполнение тестов требует контроля времени. 5-6 классы- </w:t>
      </w:r>
      <w:r w:rsidR="00984E9B" w:rsidRPr="00716191">
        <w:rPr>
          <w:szCs w:val="28"/>
        </w:rPr>
        <w:t xml:space="preserve">45 </w:t>
      </w:r>
      <w:r w:rsidRPr="00716191">
        <w:rPr>
          <w:szCs w:val="28"/>
        </w:rPr>
        <w:t xml:space="preserve">минут; 7-8 классы – </w:t>
      </w:r>
      <w:r w:rsidR="00984E9B" w:rsidRPr="00716191">
        <w:rPr>
          <w:szCs w:val="28"/>
        </w:rPr>
        <w:t>6</w:t>
      </w:r>
      <w:r w:rsidRPr="00716191">
        <w:rPr>
          <w:szCs w:val="28"/>
        </w:rPr>
        <w:t xml:space="preserve">0 минут; 9-11- </w:t>
      </w:r>
      <w:r w:rsidR="00984E9B" w:rsidRPr="00716191">
        <w:rPr>
          <w:szCs w:val="28"/>
        </w:rPr>
        <w:t>90</w:t>
      </w:r>
      <w:r w:rsidRPr="00716191">
        <w:rPr>
          <w:szCs w:val="28"/>
        </w:rPr>
        <w:t xml:space="preserve"> минут.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3. Оргкомитет школы должен предоставить отдельную аудиторию для каждой параллели (5 -6 класс, 7-8 класс, 9 -11 класс) и создать комфортные условия для выполнения работ.</w:t>
      </w:r>
    </w:p>
    <w:p w:rsidR="008A62DC" w:rsidRPr="00716191" w:rsidRDefault="008A62DC" w:rsidP="008A62DC">
      <w:pPr>
        <w:jc w:val="center"/>
        <w:rPr>
          <w:b/>
          <w:szCs w:val="28"/>
        </w:rPr>
      </w:pPr>
      <w:r w:rsidRPr="00716191">
        <w:rPr>
          <w:b/>
          <w:szCs w:val="28"/>
        </w:rPr>
        <w:t>Процедура оценивания работ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1. Оргкомитет школы создает жюри для проверки работ участников олимпиады не менее 3 человек из числа преподавателей школы.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2. Оргкомитету необходимо провести процедуру шифрования и дешифрования письменных работ.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3. Организатор в аудитории проводит инструктаж о процедуре проведения олимпиады на русском языке и следит за временем выполнения работ для каждой категории.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4.  Участники должны быть предупреждены перед началом конкурсов (во время общего инструктажа), что пользование мобильным телефоном или справочной литературой влечет аннулирование результатов олимпиады.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5. В случае нарушения участником олимпиады порядка проведения олимпиады, организатор вправе удалить данного участника из аудитории, составив акт об удалении участника олимпиады.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6. Работы участников олимпиады должны быть проверены в день выполнения работ, а результаты сообщены не позднее следующего дня.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7. Участники олимпиады вправе подать в письменной форме апелляцию о несогласии с выставленными баллами в жюри олимпиады. Рассмотрение апелляции проводится с участием самого участника олимпиады.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8. В день сообщения результатов рекомендуется организовать показ и разбор ошибок работ.</w:t>
      </w:r>
    </w:p>
    <w:p w:rsidR="008A62DC" w:rsidRPr="00716191" w:rsidRDefault="008A62DC" w:rsidP="008A62DC">
      <w:pPr>
        <w:ind w:firstLine="708"/>
        <w:jc w:val="both"/>
        <w:rPr>
          <w:szCs w:val="28"/>
        </w:rPr>
      </w:pPr>
      <w:r w:rsidRPr="00716191">
        <w:rPr>
          <w:szCs w:val="28"/>
        </w:rPr>
        <w:t>9. Изменение баллов не может происходить при показе работ. Изменение баллов должно происходить только во время апелляций, в том числе и по техническим ошибкам.</w:t>
      </w:r>
    </w:p>
    <w:p w:rsidR="008A62DC" w:rsidRPr="00716191" w:rsidRDefault="008A62DC" w:rsidP="008A62DC">
      <w:pPr>
        <w:jc w:val="center"/>
        <w:rPr>
          <w:b/>
          <w:szCs w:val="28"/>
        </w:rPr>
      </w:pPr>
      <w:r w:rsidRPr="00716191">
        <w:rPr>
          <w:b/>
          <w:szCs w:val="28"/>
        </w:rPr>
        <w:t>Подведение итогов.</w:t>
      </w:r>
    </w:p>
    <w:p w:rsidR="008A62DC" w:rsidRPr="00716191" w:rsidRDefault="008A62DC" w:rsidP="008A62DC">
      <w:pPr>
        <w:jc w:val="both"/>
        <w:rPr>
          <w:szCs w:val="28"/>
        </w:rPr>
      </w:pPr>
      <w:r w:rsidRPr="00716191">
        <w:rPr>
          <w:szCs w:val="28"/>
        </w:rPr>
        <w:t xml:space="preserve"> Победителями олимпиады по </w:t>
      </w:r>
      <w:r w:rsidR="00897CFE" w:rsidRPr="00716191">
        <w:rPr>
          <w:szCs w:val="28"/>
        </w:rPr>
        <w:t>французскому</w:t>
      </w:r>
      <w:r w:rsidRPr="00716191">
        <w:rPr>
          <w:szCs w:val="28"/>
        </w:rPr>
        <w:t xml:space="preserve"> языку признаются участники, набравшие наибольшее количество баллов (более половины максимально возможных).  Участники, набравшие менее 50 % от максимального числа баллов, не могут стать победителями или призерами вне зависимости от места в турнирной таблице.</w:t>
      </w:r>
    </w:p>
    <w:p w:rsidR="00F87D84" w:rsidRPr="00716191" w:rsidRDefault="00F87D84" w:rsidP="008A62DC">
      <w:pPr>
        <w:autoSpaceDE w:val="0"/>
        <w:autoSpaceDN w:val="0"/>
        <w:adjustRightInd w:val="0"/>
        <w:ind w:firstLine="708"/>
        <w:jc w:val="both"/>
        <w:rPr>
          <w:sz w:val="22"/>
        </w:rPr>
      </w:pPr>
    </w:p>
    <w:sectPr w:rsidR="00F87D84" w:rsidRPr="00716191" w:rsidSect="00470F6B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0EA" w:rsidRDefault="00E250EA">
      <w:r>
        <w:separator/>
      </w:r>
    </w:p>
  </w:endnote>
  <w:endnote w:type="continuationSeparator" w:id="0">
    <w:p w:rsidR="00E250EA" w:rsidRDefault="00E2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MS Gothic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AA2" w:rsidRDefault="00873AA2">
    <w:pPr>
      <w:pStyle w:val="Style2"/>
      <w:widowControl/>
      <w:jc w:val="right"/>
      <w:rPr>
        <w:rStyle w:val="FontStyle58"/>
      </w:rPr>
    </w:pPr>
    <w:r>
      <w:rPr>
        <w:rStyle w:val="FontStyle58"/>
      </w:rPr>
      <w:fldChar w:fldCharType="begin"/>
    </w:r>
    <w:r>
      <w:rPr>
        <w:rStyle w:val="FontStyle58"/>
      </w:rPr>
      <w:instrText>PAGE</w:instrText>
    </w:r>
    <w:r>
      <w:rPr>
        <w:rStyle w:val="FontStyle58"/>
      </w:rPr>
      <w:fldChar w:fldCharType="separate"/>
    </w:r>
    <w:r w:rsidR="00E800B5">
      <w:rPr>
        <w:rStyle w:val="FontStyle58"/>
        <w:noProof/>
      </w:rPr>
      <w:t>1</w:t>
    </w:r>
    <w:r>
      <w:rPr>
        <w:rStyle w:val="FontStyle58"/>
      </w:rPr>
      <w:fldChar w:fldCharType="end"/>
    </w:r>
  </w:p>
  <w:p w:rsidR="00873AA2" w:rsidRDefault="00873A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0EA" w:rsidRDefault="00E250EA">
      <w:r>
        <w:separator/>
      </w:r>
    </w:p>
  </w:footnote>
  <w:footnote w:type="continuationSeparator" w:id="0">
    <w:p w:rsidR="00E250EA" w:rsidRDefault="00E25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90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01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82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02" w:hanging="180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82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2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9">
    <w:nsid w:val="0000000F"/>
    <w:multiLevelType w:val="multilevel"/>
    <w:tmpl w:val="000000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0"/>
        <w:szCs w:val="20"/>
        <w:u w:val="none"/>
        <w:effect w:val="none"/>
      </w:rPr>
    </w:lvl>
  </w:abstractNum>
  <w:abstractNum w:abstractNumId="10">
    <w:nsid w:val="03C25D9E"/>
    <w:multiLevelType w:val="hybridMultilevel"/>
    <w:tmpl w:val="795AE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255A51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2C65AA"/>
    <w:multiLevelType w:val="hybridMultilevel"/>
    <w:tmpl w:val="E3B431DA"/>
    <w:lvl w:ilvl="0" w:tplc="F738C23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7A0B69"/>
    <w:multiLevelType w:val="hybridMultilevel"/>
    <w:tmpl w:val="795AE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874852"/>
    <w:multiLevelType w:val="hybridMultilevel"/>
    <w:tmpl w:val="6D90C910"/>
    <w:lvl w:ilvl="0" w:tplc="F2925F2E">
      <w:numFmt w:val="bullet"/>
      <w:lvlText w:val=""/>
      <w:lvlJc w:val="left"/>
      <w:pPr>
        <w:ind w:left="741" w:hanging="281"/>
      </w:pPr>
      <w:rPr>
        <w:w w:val="100"/>
        <w:lang w:val="ru-RU" w:eastAsia="en-US" w:bidi="ar-SA"/>
      </w:rPr>
    </w:lvl>
    <w:lvl w:ilvl="1" w:tplc="E26A9D34">
      <w:numFmt w:val="bullet"/>
      <w:lvlText w:val="•"/>
      <w:lvlJc w:val="left"/>
      <w:pPr>
        <w:ind w:left="1748" w:hanging="281"/>
      </w:pPr>
      <w:rPr>
        <w:lang w:val="ru-RU" w:eastAsia="en-US" w:bidi="ar-SA"/>
      </w:rPr>
    </w:lvl>
    <w:lvl w:ilvl="2" w:tplc="69E4B408">
      <w:numFmt w:val="bullet"/>
      <w:lvlText w:val="•"/>
      <w:lvlJc w:val="left"/>
      <w:pPr>
        <w:ind w:left="2757" w:hanging="281"/>
      </w:pPr>
      <w:rPr>
        <w:lang w:val="ru-RU" w:eastAsia="en-US" w:bidi="ar-SA"/>
      </w:rPr>
    </w:lvl>
    <w:lvl w:ilvl="3" w:tplc="3ECA5454">
      <w:numFmt w:val="bullet"/>
      <w:lvlText w:val="•"/>
      <w:lvlJc w:val="left"/>
      <w:pPr>
        <w:ind w:left="3765" w:hanging="281"/>
      </w:pPr>
      <w:rPr>
        <w:lang w:val="ru-RU" w:eastAsia="en-US" w:bidi="ar-SA"/>
      </w:rPr>
    </w:lvl>
    <w:lvl w:ilvl="4" w:tplc="7EE80C80">
      <w:numFmt w:val="bullet"/>
      <w:lvlText w:val="•"/>
      <w:lvlJc w:val="left"/>
      <w:pPr>
        <w:ind w:left="4774" w:hanging="281"/>
      </w:pPr>
      <w:rPr>
        <w:lang w:val="ru-RU" w:eastAsia="en-US" w:bidi="ar-SA"/>
      </w:rPr>
    </w:lvl>
    <w:lvl w:ilvl="5" w:tplc="DD9E8988">
      <w:numFmt w:val="bullet"/>
      <w:lvlText w:val="•"/>
      <w:lvlJc w:val="left"/>
      <w:pPr>
        <w:ind w:left="5783" w:hanging="281"/>
      </w:pPr>
      <w:rPr>
        <w:lang w:val="ru-RU" w:eastAsia="en-US" w:bidi="ar-SA"/>
      </w:rPr>
    </w:lvl>
    <w:lvl w:ilvl="6" w:tplc="A358FC5A">
      <w:numFmt w:val="bullet"/>
      <w:lvlText w:val="•"/>
      <w:lvlJc w:val="left"/>
      <w:pPr>
        <w:ind w:left="6791" w:hanging="281"/>
      </w:pPr>
      <w:rPr>
        <w:lang w:val="ru-RU" w:eastAsia="en-US" w:bidi="ar-SA"/>
      </w:rPr>
    </w:lvl>
    <w:lvl w:ilvl="7" w:tplc="A7E21646">
      <w:numFmt w:val="bullet"/>
      <w:lvlText w:val="•"/>
      <w:lvlJc w:val="left"/>
      <w:pPr>
        <w:ind w:left="7800" w:hanging="281"/>
      </w:pPr>
      <w:rPr>
        <w:lang w:val="ru-RU" w:eastAsia="en-US" w:bidi="ar-SA"/>
      </w:rPr>
    </w:lvl>
    <w:lvl w:ilvl="8" w:tplc="DB1087CA">
      <w:numFmt w:val="bullet"/>
      <w:lvlText w:val="•"/>
      <w:lvlJc w:val="left"/>
      <w:pPr>
        <w:ind w:left="8809" w:hanging="281"/>
      </w:pPr>
      <w:rPr>
        <w:lang w:val="ru-RU" w:eastAsia="en-US" w:bidi="ar-SA"/>
      </w:rPr>
    </w:lvl>
  </w:abstractNum>
  <w:abstractNum w:abstractNumId="15">
    <w:nsid w:val="1F6643DB"/>
    <w:multiLevelType w:val="hybridMultilevel"/>
    <w:tmpl w:val="D8864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3B195F"/>
    <w:multiLevelType w:val="hybridMultilevel"/>
    <w:tmpl w:val="FC08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5D75A4"/>
    <w:multiLevelType w:val="hybridMultilevel"/>
    <w:tmpl w:val="E3B431DA"/>
    <w:lvl w:ilvl="0" w:tplc="F738C23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19247A"/>
    <w:multiLevelType w:val="hybridMultilevel"/>
    <w:tmpl w:val="1B306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6D6D04"/>
    <w:multiLevelType w:val="hybridMultilevel"/>
    <w:tmpl w:val="09CAD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37631"/>
    <w:multiLevelType w:val="hybridMultilevel"/>
    <w:tmpl w:val="2326CAA2"/>
    <w:lvl w:ilvl="0" w:tplc="5D8C463C">
      <w:start w:val="3"/>
      <w:numFmt w:val="decimal"/>
      <w:lvlText w:val="%1."/>
      <w:lvlJc w:val="left"/>
      <w:pPr>
        <w:ind w:left="722" w:hanging="4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60D4CC">
      <w:numFmt w:val="bullet"/>
      <w:lvlText w:val="•"/>
      <w:lvlJc w:val="left"/>
      <w:pPr>
        <w:ind w:left="1730" w:hanging="466"/>
      </w:pPr>
      <w:rPr>
        <w:lang w:val="ru-RU" w:eastAsia="en-US" w:bidi="ar-SA"/>
      </w:rPr>
    </w:lvl>
    <w:lvl w:ilvl="2" w:tplc="3CB09334">
      <w:numFmt w:val="bullet"/>
      <w:lvlText w:val="•"/>
      <w:lvlJc w:val="left"/>
      <w:pPr>
        <w:ind w:left="2741" w:hanging="466"/>
      </w:pPr>
      <w:rPr>
        <w:lang w:val="ru-RU" w:eastAsia="en-US" w:bidi="ar-SA"/>
      </w:rPr>
    </w:lvl>
    <w:lvl w:ilvl="3" w:tplc="96326C90">
      <w:numFmt w:val="bullet"/>
      <w:lvlText w:val="•"/>
      <w:lvlJc w:val="left"/>
      <w:pPr>
        <w:ind w:left="3751" w:hanging="466"/>
      </w:pPr>
      <w:rPr>
        <w:lang w:val="ru-RU" w:eastAsia="en-US" w:bidi="ar-SA"/>
      </w:rPr>
    </w:lvl>
    <w:lvl w:ilvl="4" w:tplc="411C2EBA">
      <w:numFmt w:val="bullet"/>
      <w:lvlText w:val="•"/>
      <w:lvlJc w:val="left"/>
      <w:pPr>
        <w:ind w:left="4762" w:hanging="466"/>
      </w:pPr>
      <w:rPr>
        <w:lang w:val="ru-RU" w:eastAsia="en-US" w:bidi="ar-SA"/>
      </w:rPr>
    </w:lvl>
    <w:lvl w:ilvl="5" w:tplc="1A7EDCFE">
      <w:numFmt w:val="bullet"/>
      <w:lvlText w:val="•"/>
      <w:lvlJc w:val="left"/>
      <w:pPr>
        <w:ind w:left="5773" w:hanging="466"/>
      </w:pPr>
      <w:rPr>
        <w:lang w:val="ru-RU" w:eastAsia="en-US" w:bidi="ar-SA"/>
      </w:rPr>
    </w:lvl>
    <w:lvl w:ilvl="6" w:tplc="B2F85570">
      <w:numFmt w:val="bullet"/>
      <w:lvlText w:val="•"/>
      <w:lvlJc w:val="left"/>
      <w:pPr>
        <w:ind w:left="6783" w:hanging="466"/>
      </w:pPr>
      <w:rPr>
        <w:lang w:val="ru-RU" w:eastAsia="en-US" w:bidi="ar-SA"/>
      </w:rPr>
    </w:lvl>
    <w:lvl w:ilvl="7" w:tplc="42901744">
      <w:numFmt w:val="bullet"/>
      <w:lvlText w:val="•"/>
      <w:lvlJc w:val="left"/>
      <w:pPr>
        <w:ind w:left="7794" w:hanging="466"/>
      </w:pPr>
      <w:rPr>
        <w:lang w:val="ru-RU" w:eastAsia="en-US" w:bidi="ar-SA"/>
      </w:rPr>
    </w:lvl>
    <w:lvl w:ilvl="8" w:tplc="DDD25B4A">
      <w:numFmt w:val="bullet"/>
      <w:lvlText w:val="•"/>
      <w:lvlJc w:val="left"/>
      <w:pPr>
        <w:ind w:left="8805" w:hanging="466"/>
      </w:pPr>
      <w:rPr>
        <w:lang w:val="ru-RU" w:eastAsia="en-US" w:bidi="ar-SA"/>
      </w:rPr>
    </w:lvl>
  </w:abstractNum>
  <w:abstractNum w:abstractNumId="21">
    <w:nsid w:val="48E831A6"/>
    <w:multiLevelType w:val="multilevel"/>
    <w:tmpl w:val="87EE3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5B54405"/>
    <w:multiLevelType w:val="hybridMultilevel"/>
    <w:tmpl w:val="E3B431DA"/>
    <w:lvl w:ilvl="0" w:tplc="F738C23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CA7534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204CA"/>
    <w:multiLevelType w:val="hybridMultilevel"/>
    <w:tmpl w:val="BBE4B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638C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7426FE"/>
    <w:multiLevelType w:val="hybridMultilevel"/>
    <w:tmpl w:val="2326CAA2"/>
    <w:lvl w:ilvl="0" w:tplc="5D8C463C">
      <w:start w:val="3"/>
      <w:numFmt w:val="decimal"/>
      <w:lvlText w:val="%1."/>
      <w:lvlJc w:val="left"/>
      <w:pPr>
        <w:ind w:left="722" w:hanging="46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60D4CC">
      <w:numFmt w:val="bullet"/>
      <w:lvlText w:val="•"/>
      <w:lvlJc w:val="left"/>
      <w:pPr>
        <w:ind w:left="1730" w:hanging="466"/>
      </w:pPr>
      <w:rPr>
        <w:lang w:val="ru-RU" w:eastAsia="en-US" w:bidi="ar-SA"/>
      </w:rPr>
    </w:lvl>
    <w:lvl w:ilvl="2" w:tplc="3CB09334">
      <w:numFmt w:val="bullet"/>
      <w:lvlText w:val="•"/>
      <w:lvlJc w:val="left"/>
      <w:pPr>
        <w:ind w:left="2741" w:hanging="466"/>
      </w:pPr>
      <w:rPr>
        <w:lang w:val="ru-RU" w:eastAsia="en-US" w:bidi="ar-SA"/>
      </w:rPr>
    </w:lvl>
    <w:lvl w:ilvl="3" w:tplc="96326C90">
      <w:numFmt w:val="bullet"/>
      <w:lvlText w:val="•"/>
      <w:lvlJc w:val="left"/>
      <w:pPr>
        <w:ind w:left="3751" w:hanging="466"/>
      </w:pPr>
      <w:rPr>
        <w:lang w:val="ru-RU" w:eastAsia="en-US" w:bidi="ar-SA"/>
      </w:rPr>
    </w:lvl>
    <w:lvl w:ilvl="4" w:tplc="411C2EBA">
      <w:numFmt w:val="bullet"/>
      <w:lvlText w:val="•"/>
      <w:lvlJc w:val="left"/>
      <w:pPr>
        <w:ind w:left="4762" w:hanging="466"/>
      </w:pPr>
      <w:rPr>
        <w:lang w:val="ru-RU" w:eastAsia="en-US" w:bidi="ar-SA"/>
      </w:rPr>
    </w:lvl>
    <w:lvl w:ilvl="5" w:tplc="1A7EDCFE">
      <w:numFmt w:val="bullet"/>
      <w:lvlText w:val="•"/>
      <w:lvlJc w:val="left"/>
      <w:pPr>
        <w:ind w:left="5773" w:hanging="466"/>
      </w:pPr>
      <w:rPr>
        <w:lang w:val="ru-RU" w:eastAsia="en-US" w:bidi="ar-SA"/>
      </w:rPr>
    </w:lvl>
    <w:lvl w:ilvl="6" w:tplc="B2F85570">
      <w:numFmt w:val="bullet"/>
      <w:lvlText w:val="•"/>
      <w:lvlJc w:val="left"/>
      <w:pPr>
        <w:ind w:left="6783" w:hanging="466"/>
      </w:pPr>
      <w:rPr>
        <w:lang w:val="ru-RU" w:eastAsia="en-US" w:bidi="ar-SA"/>
      </w:rPr>
    </w:lvl>
    <w:lvl w:ilvl="7" w:tplc="42901744">
      <w:numFmt w:val="bullet"/>
      <w:lvlText w:val="•"/>
      <w:lvlJc w:val="left"/>
      <w:pPr>
        <w:ind w:left="7794" w:hanging="466"/>
      </w:pPr>
      <w:rPr>
        <w:lang w:val="ru-RU" w:eastAsia="en-US" w:bidi="ar-SA"/>
      </w:rPr>
    </w:lvl>
    <w:lvl w:ilvl="8" w:tplc="DDD25B4A">
      <w:numFmt w:val="bullet"/>
      <w:lvlText w:val="•"/>
      <w:lvlJc w:val="left"/>
      <w:pPr>
        <w:ind w:left="8805" w:hanging="466"/>
      </w:pPr>
      <w:rPr>
        <w:lang w:val="ru-RU" w:eastAsia="en-US" w:bidi="ar-SA"/>
      </w:rPr>
    </w:lvl>
  </w:abstractNum>
  <w:abstractNum w:abstractNumId="27">
    <w:nsid w:val="6F014F0D"/>
    <w:multiLevelType w:val="hybridMultilevel"/>
    <w:tmpl w:val="EFAE6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CD03A5"/>
    <w:multiLevelType w:val="hybridMultilevel"/>
    <w:tmpl w:val="0AC2F8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71E52222"/>
    <w:multiLevelType w:val="hybridMultilevel"/>
    <w:tmpl w:val="3CD2ABB8"/>
    <w:lvl w:ilvl="0" w:tplc="5D24BD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B4D61"/>
    <w:multiLevelType w:val="hybridMultilevel"/>
    <w:tmpl w:val="6EDA0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1213B"/>
    <w:multiLevelType w:val="hybridMultilevel"/>
    <w:tmpl w:val="207A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443FE"/>
    <w:multiLevelType w:val="hybridMultilevel"/>
    <w:tmpl w:val="6F546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106ABE"/>
    <w:multiLevelType w:val="hybridMultilevel"/>
    <w:tmpl w:val="A6E06F06"/>
    <w:lvl w:ilvl="0" w:tplc="EF924DB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8"/>
  </w:num>
  <w:num w:numId="5">
    <w:abstractNumId w:val="33"/>
  </w:num>
  <w:num w:numId="6">
    <w:abstractNumId w:val="23"/>
  </w:num>
  <w:num w:numId="7">
    <w:abstractNumId w:val="29"/>
  </w:num>
  <w:num w:numId="8">
    <w:abstractNumId w:val="10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22"/>
  </w:num>
  <w:num w:numId="17">
    <w:abstractNumId w:val="9"/>
  </w:num>
  <w:num w:numId="18">
    <w:abstractNumId w:val="11"/>
  </w:num>
  <w:num w:numId="19">
    <w:abstractNumId w:val="31"/>
  </w:num>
  <w:num w:numId="20">
    <w:abstractNumId w:val="24"/>
  </w:num>
  <w:num w:numId="21">
    <w:abstractNumId w:val="19"/>
  </w:num>
  <w:num w:numId="22">
    <w:abstractNumId w:val="32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9"/>
  </w:num>
  <w:num w:numId="28">
    <w:abstractNumId w:val="14"/>
  </w:num>
  <w:num w:numId="29">
    <w:abstractNumId w:val="2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C13"/>
    <w:rsid w:val="00015ACD"/>
    <w:rsid w:val="00027566"/>
    <w:rsid w:val="00032D80"/>
    <w:rsid w:val="00033D9D"/>
    <w:rsid w:val="0004573F"/>
    <w:rsid w:val="00047CE3"/>
    <w:rsid w:val="00052A57"/>
    <w:rsid w:val="000544B5"/>
    <w:rsid w:val="00055E34"/>
    <w:rsid w:val="00061365"/>
    <w:rsid w:val="000702B9"/>
    <w:rsid w:val="00083C4A"/>
    <w:rsid w:val="00083DEF"/>
    <w:rsid w:val="00095037"/>
    <w:rsid w:val="00096F7B"/>
    <w:rsid w:val="000A2B00"/>
    <w:rsid w:val="000A3DF0"/>
    <w:rsid w:val="000B3353"/>
    <w:rsid w:val="000B6817"/>
    <w:rsid w:val="000B7D86"/>
    <w:rsid w:val="000C1E10"/>
    <w:rsid w:val="000D4163"/>
    <w:rsid w:val="000D70FC"/>
    <w:rsid w:val="000E5D9D"/>
    <w:rsid w:val="000F1569"/>
    <w:rsid w:val="000F2409"/>
    <w:rsid w:val="000F37A0"/>
    <w:rsid w:val="001071B7"/>
    <w:rsid w:val="0012487A"/>
    <w:rsid w:val="00135137"/>
    <w:rsid w:val="00135537"/>
    <w:rsid w:val="00136FAF"/>
    <w:rsid w:val="00140717"/>
    <w:rsid w:val="00141BAC"/>
    <w:rsid w:val="00147D8B"/>
    <w:rsid w:val="00153442"/>
    <w:rsid w:val="0015766D"/>
    <w:rsid w:val="00165C55"/>
    <w:rsid w:val="00165E00"/>
    <w:rsid w:val="00166066"/>
    <w:rsid w:val="00172FDA"/>
    <w:rsid w:val="001743D5"/>
    <w:rsid w:val="00174EFE"/>
    <w:rsid w:val="00183957"/>
    <w:rsid w:val="00183AA0"/>
    <w:rsid w:val="0019296B"/>
    <w:rsid w:val="00197B03"/>
    <w:rsid w:val="001A4844"/>
    <w:rsid w:val="001B2D2C"/>
    <w:rsid w:val="001C0134"/>
    <w:rsid w:val="001C33EA"/>
    <w:rsid w:val="001C4BA6"/>
    <w:rsid w:val="001C5564"/>
    <w:rsid w:val="001D246D"/>
    <w:rsid w:val="001D3A05"/>
    <w:rsid w:val="001E1B2D"/>
    <w:rsid w:val="001E5EC3"/>
    <w:rsid w:val="002156FE"/>
    <w:rsid w:val="00221575"/>
    <w:rsid w:val="0022424A"/>
    <w:rsid w:val="00225D59"/>
    <w:rsid w:val="00231337"/>
    <w:rsid w:val="00232191"/>
    <w:rsid w:val="002327AA"/>
    <w:rsid w:val="00237A0F"/>
    <w:rsid w:val="00240A91"/>
    <w:rsid w:val="002460CE"/>
    <w:rsid w:val="002510D8"/>
    <w:rsid w:val="0026283C"/>
    <w:rsid w:val="002659B9"/>
    <w:rsid w:val="00267365"/>
    <w:rsid w:val="002804F0"/>
    <w:rsid w:val="0028439C"/>
    <w:rsid w:val="00294DCA"/>
    <w:rsid w:val="00295444"/>
    <w:rsid w:val="002B2BC3"/>
    <w:rsid w:val="002B5941"/>
    <w:rsid w:val="002C59E9"/>
    <w:rsid w:val="002C772A"/>
    <w:rsid w:val="002D4812"/>
    <w:rsid w:val="002D5681"/>
    <w:rsid w:val="002E09FB"/>
    <w:rsid w:val="002E29C3"/>
    <w:rsid w:val="002F32A8"/>
    <w:rsid w:val="002F41EF"/>
    <w:rsid w:val="002F692D"/>
    <w:rsid w:val="002F6EBB"/>
    <w:rsid w:val="00300BD9"/>
    <w:rsid w:val="0030228D"/>
    <w:rsid w:val="00304E79"/>
    <w:rsid w:val="003130D3"/>
    <w:rsid w:val="003134A6"/>
    <w:rsid w:val="00315D2E"/>
    <w:rsid w:val="003171BC"/>
    <w:rsid w:val="003224AF"/>
    <w:rsid w:val="00332064"/>
    <w:rsid w:val="0033216E"/>
    <w:rsid w:val="0033468E"/>
    <w:rsid w:val="00344336"/>
    <w:rsid w:val="0035226A"/>
    <w:rsid w:val="00353CB7"/>
    <w:rsid w:val="00360D8C"/>
    <w:rsid w:val="00361540"/>
    <w:rsid w:val="0036267E"/>
    <w:rsid w:val="00363DF3"/>
    <w:rsid w:val="003679E5"/>
    <w:rsid w:val="00370594"/>
    <w:rsid w:val="003751A6"/>
    <w:rsid w:val="0038458E"/>
    <w:rsid w:val="00393478"/>
    <w:rsid w:val="003976DC"/>
    <w:rsid w:val="00397A29"/>
    <w:rsid w:val="003A172B"/>
    <w:rsid w:val="003A1C4D"/>
    <w:rsid w:val="003B55E1"/>
    <w:rsid w:val="003C3A17"/>
    <w:rsid w:val="003C7E00"/>
    <w:rsid w:val="003D0017"/>
    <w:rsid w:val="003D4FE2"/>
    <w:rsid w:val="00405740"/>
    <w:rsid w:val="00424D39"/>
    <w:rsid w:val="004269CA"/>
    <w:rsid w:val="00431C19"/>
    <w:rsid w:val="00432B29"/>
    <w:rsid w:val="004351A1"/>
    <w:rsid w:val="00436802"/>
    <w:rsid w:val="004436A2"/>
    <w:rsid w:val="00443E25"/>
    <w:rsid w:val="004449F4"/>
    <w:rsid w:val="00456BD0"/>
    <w:rsid w:val="00467F9D"/>
    <w:rsid w:val="00470F6B"/>
    <w:rsid w:val="00472A45"/>
    <w:rsid w:val="00480F70"/>
    <w:rsid w:val="00482C35"/>
    <w:rsid w:val="00483E04"/>
    <w:rsid w:val="00484002"/>
    <w:rsid w:val="0048473D"/>
    <w:rsid w:val="00484EBE"/>
    <w:rsid w:val="004932B2"/>
    <w:rsid w:val="0049653B"/>
    <w:rsid w:val="0049761F"/>
    <w:rsid w:val="004B139E"/>
    <w:rsid w:val="004B4748"/>
    <w:rsid w:val="004C10FA"/>
    <w:rsid w:val="004D058E"/>
    <w:rsid w:val="004D12D3"/>
    <w:rsid w:val="004D4680"/>
    <w:rsid w:val="004E1A7B"/>
    <w:rsid w:val="004E26CD"/>
    <w:rsid w:val="004F0896"/>
    <w:rsid w:val="004F4232"/>
    <w:rsid w:val="004F767A"/>
    <w:rsid w:val="00501810"/>
    <w:rsid w:val="00502B14"/>
    <w:rsid w:val="0051425C"/>
    <w:rsid w:val="005179E4"/>
    <w:rsid w:val="00523367"/>
    <w:rsid w:val="005301B5"/>
    <w:rsid w:val="005342C6"/>
    <w:rsid w:val="00535617"/>
    <w:rsid w:val="005442DC"/>
    <w:rsid w:val="0054610B"/>
    <w:rsid w:val="0055179C"/>
    <w:rsid w:val="005518E7"/>
    <w:rsid w:val="00575275"/>
    <w:rsid w:val="005764FA"/>
    <w:rsid w:val="005A7C8D"/>
    <w:rsid w:val="005C2BF8"/>
    <w:rsid w:val="005E2AB9"/>
    <w:rsid w:val="005E50B2"/>
    <w:rsid w:val="00616A45"/>
    <w:rsid w:val="006235DE"/>
    <w:rsid w:val="00625E4C"/>
    <w:rsid w:val="00630675"/>
    <w:rsid w:val="00635846"/>
    <w:rsid w:val="006407F5"/>
    <w:rsid w:val="00646E43"/>
    <w:rsid w:val="00647ACA"/>
    <w:rsid w:val="00654830"/>
    <w:rsid w:val="00663F03"/>
    <w:rsid w:val="00671803"/>
    <w:rsid w:val="00691DE5"/>
    <w:rsid w:val="00694484"/>
    <w:rsid w:val="0069605B"/>
    <w:rsid w:val="006A1E83"/>
    <w:rsid w:val="006B1127"/>
    <w:rsid w:val="006B163C"/>
    <w:rsid w:val="006D27BD"/>
    <w:rsid w:val="006E690A"/>
    <w:rsid w:val="006E6B72"/>
    <w:rsid w:val="006F3CA6"/>
    <w:rsid w:val="00713CAB"/>
    <w:rsid w:val="00716191"/>
    <w:rsid w:val="00722721"/>
    <w:rsid w:val="00723A1C"/>
    <w:rsid w:val="00744AFD"/>
    <w:rsid w:val="00744EA2"/>
    <w:rsid w:val="00746338"/>
    <w:rsid w:val="00754C92"/>
    <w:rsid w:val="00754D52"/>
    <w:rsid w:val="00760316"/>
    <w:rsid w:val="00761B6A"/>
    <w:rsid w:val="0076212F"/>
    <w:rsid w:val="0079046F"/>
    <w:rsid w:val="0079306C"/>
    <w:rsid w:val="007A2237"/>
    <w:rsid w:val="007A38C8"/>
    <w:rsid w:val="007A46A1"/>
    <w:rsid w:val="007A50C1"/>
    <w:rsid w:val="007C01E2"/>
    <w:rsid w:val="007C669A"/>
    <w:rsid w:val="007D345A"/>
    <w:rsid w:val="007D429F"/>
    <w:rsid w:val="007D6AC3"/>
    <w:rsid w:val="007E16EB"/>
    <w:rsid w:val="007F24CF"/>
    <w:rsid w:val="007F4B66"/>
    <w:rsid w:val="008017B5"/>
    <w:rsid w:val="008022C3"/>
    <w:rsid w:val="008108D7"/>
    <w:rsid w:val="00812D6D"/>
    <w:rsid w:val="008210EA"/>
    <w:rsid w:val="008235CC"/>
    <w:rsid w:val="008308CC"/>
    <w:rsid w:val="0083269C"/>
    <w:rsid w:val="0083485E"/>
    <w:rsid w:val="00837B5F"/>
    <w:rsid w:val="00842763"/>
    <w:rsid w:val="00847634"/>
    <w:rsid w:val="008477CB"/>
    <w:rsid w:val="00850B23"/>
    <w:rsid w:val="0086107B"/>
    <w:rsid w:val="00863B9E"/>
    <w:rsid w:val="00873AA2"/>
    <w:rsid w:val="00874819"/>
    <w:rsid w:val="00885CF4"/>
    <w:rsid w:val="00893D5F"/>
    <w:rsid w:val="00894606"/>
    <w:rsid w:val="008973A1"/>
    <w:rsid w:val="008973C9"/>
    <w:rsid w:val="00897CFE"/>
    <w:rsid w:val="008A1B77"/>
    <w:rsid w:val="008A3671"/>
    <w:rsid w:val="008A62DC"/>
    <w:rsid w:val="008C1D77"/>
    <w:rsid w:val="008C2FF2"/>
    <w:rsid w:val="008D392D"/>
    <w:rsid w:val="008E60B5"/>
    <w:rsid w:val="008F212C"/>
    <w:rsid w:val="008F4EC0"/>
    <w:rsid w:val="00901DFB"/>
    <w:rsid w:val="00902580"/>
    <w:rsid w:val="0090279D"/>
    <w:rsid w:val="009071BF"/>
    <w:rsid w:val="00911B05"/>
    <w:rsid w:val="00916AD4"/>
    <w:rsid w:val="00923B17"/>
    <w:rsid w:val="00927539"/>
    <w:rsid w:val="009301A2"/>
    <w:rsid w:val="00937F58"/>
    <w:rsid w:val="0094103F"/>
    <w:rsid w:val="009446A2"/>
    <w:rsid w:val="00946132"/>
    <w:rsid w:val="009526B9"/>
    <w:rsid w:val="0095606D"/>
    <w:rsid w:val="009601E5"/>
    <w:rsid w:val="009639FD"/>
    <w:rsid w:val="009760C4"/>
    <w:rsid w:val="00984E9B"/>
    <w:rsid w:val="00991674"/>
    <w:rsid w:val="00993B9C"/>
    <w:rsid w:val="00993FEB"/>
    <w:rsid w:val="00996840"/>
    <w:rsid w:val="009A0351"/>
    <w:rsid w:val="009A0DF1"/>
    <w:rsid w:val="009B1F74"/>
    <w:rsid w:val="009B23F8"/>
    <w:rsid w:val="009C3064"/>
    <w:rsid w:val="009C30DE"/>
    <w:rsid w:val="009E0055"/>
    <w:rsid w:val="009F75E4"/>
    <w:rsid w:val="00A00A2D"/>
    <w:rsid w:val="00A0118D"/>
    <w:rsid w:val="00A14085"/>
    <w:rsid w:val="00A15D2D"/>
    <w:rsid w:val="00A21261"/>
    <w:rsid w:val="00A22061"/>
    <w:rsid w:val="00A24CDD"/>
    <w:rsid w:val="00A34291"/>
    <w:rsid w:val="00A361F5"/>
    <w:rsid w:val="00A41250"/>
    <w:rsid w:val="00A561D0"/>
    <w:rsid w:val="00A576F3"/>
    <w:rsid w:val="00A609D2"/>
    <w:rsid w:val="00A90612"/>
    <w:rsid w:val="00A970B3"/>
    <w:rsid w:val="00AA033C"/>
    <w:rsid w:val="00AA0905"/>
    <w:rsid w:val="00AA73FE"/>
    <w:rsid w:val="00AA764B"/>
    <w:rsid w:val="00AB5E3D"/>
    <w:rsid w:val="00AC5291"/>
    <w:rsid w:val="00AD2069"/>
    <w:rsid w:val="00AD560A"/>
    <w:rsid w:val="00AF0A0B"/>
    <w:rsid w:val="00AF1A9E"/>
    <w:rsid w:val="00AF7282"/>
    <w:rsid w:val="00B007FA"/>
    <w:rsid w:val="00B0200E"/>
    <w:rsid w:val="00B068DD"/>
    <w:rsid w:val="00B17C24"/>
    <w:rsid w:val="00B256A1"/>
    <w:rsid w:val="00B360AB"/>
    <w:rsid w:val="00B366E3"/>
    <w:rsid w:val="00B3690A"/>
    <w:rsid w:val="00B37768"/>
    <w:rsid w:val="00B50063"/>
    <w:rsid w:val="00B525F9"/>
    <w:rsid w:val="00B566A1"/>
    <w:rsid w:val="00B57EEA"/>
    <w:rsid w:val="00B609C4"/>
    <w:rsid w:val="00B675B4"/>
    <w:rsid w:val="00B706AE"/>
    <w:rsid w:val="00B70A97"/>
    <w:rsid w:val="00B73C13"/>
    <w:rsid w:val="00B7435B"/>
    <w:rsid w:val="00B76778"/>
    <w:rsid w:val="00B91A5C"/>
    <w:rsid w:val="00B927AB"/>
    <w:rsid w:val="00B92F81"/>
    <w:rsid w:val="00B935D6"/>
    <w:rsid w:val="00BA069D"/>
    <w:rsid w:val="00BB437F"/>
    <w:rsid w:val="00BD4B59"/>
    <w:rsid w:val="00BD4D06"/>
    <w:rsid w:val="00BD4F1D"/>
    <w:rsid w:val="00BD70BC"/>
    <w:rsid w:val="00BE0A79"/>
    <w:rsid w:val="00BF0ECB"/>
    <w:rsid w:val="00BF30E1"/>
    <w:rsid w:val="00BF5EE2"/>
    <w:rsid w:val="00C02677"/>
    <w:rsid w:val="00C0520D"/>
    <w:rsid w:val="00C11733"/>
    <w:rsid w:val="00C12AD4"/>
    <w:rsid w:val="00C14BC6"/>
    <w:rsid w:val="00C16EF6"/>
    <w:rsid w:val="00C20E49"/>
    <w:rsid w:val="00C2173A"/>
    <w:rsid w:val="00C219F0"/>
    <w:rsid w:val="00C26509"/>
    <w:rsid w:val="00C31639"/>
    <w:rsid w:val="00C31F3E"/>
    <w:rsid w:val="00C408DD"/>
    <w:rsid w:val="00C53CF5"/>
    <w:rsid w:val="00C558AC"/>
    <w:rsid w:val="00C61AF5"/>
    <w:rsid w:val="00C6717A"/>
    <w:rsid w:val="00C71497"/>
    <w:rsid w:val="00C75893"/>
    <w:rsid w:val="00C9041B"/>
    <w:rsid w:val="00C91C4B"/>
    <w:rsid w:val="00C960BC"/>
    <w:rsid w:val="00CA22ED"/>
    <w:rsid w:val="00CA7B3B"/>
    <w:rsid w:val="00CB4F85"/>
    <w:rsid w:val="00CC1947"/>
    <w:rsid w:val="00CC4C73"/>
    <w:rsid w:val="00CE0BB9"/>
    <w:rsid w:val="00CE1C22"/>
    <w:rsid w:val="00CE25C1"/>
    <w:rsid w:val="00CE780C"/>
    <w:rsid w:val="00CF7119"/>
    <w:rsid w:val="00D00ACA"/>
    <w:rsid w:val="00D012D2"/>
    <w:rsid w:val="00D05F21"/>
    <w:rsid w:val="00D101F3"/>
    <w:rsid w:val="00D10A9F"/>
    <w:rsid w:val="00D16CEB"/>
    <w:rsid w:val="00D3078E"/>
    <w:rsid w:val="00D32E93"/>
    <w:rsid w:val="00D35B58"/>
    <w:rsid w:val="00D35F0D"/>
    <w:rsid w:val="00D620F7"/>
    <w:rsid w:val="00D6602A"/>
    <w:rsid w:val="00D76194"/>
    <w:rsid w:val="00D801F8"/>
    <w:rsid w:val="00D833B5"/>
    <w:rsid w:val="00D86212"/>
    <w:rsid w:val="00D86B83"/>
    <w:rsid w:val="00DA453A"/>
    <w:rsid w:val="00DA7E85"/>
    <w:rsid w:val="00DB01BA"/>
    <w:rsid w:val="00DB0D75"/>
    <w:rsid w:val="00DB6B13"/>
    <w:rsid w:val="00DC17A4"/>
    <w:rsid w:val="00DC1EB2"/>
    <w:rsid w:val="00DC2D8A"/>
    <w:rsid w:val="00DC5F2F"/>
    <w:rsid w:val="00DD0DB9"/>
    <w:rsid w:val="00DD337C"/>
    <w:rsid w:val="00DD41C4"/>
    <w:rsid w:val="00DD458E"/>
    <w:rsid w:val="00DD6C99"/>
    <w:rsid w:val="00DE1F23"/>
    <w:rsid w:val="00DE657D"/>
    <w:rsid w:val="00DF05A7"/>
    <w:rsid w:val="00E0444B"/>
    <w:rsid w:val="00E04DD8"/>
    <w:rsid w:val="00E0569A"/>
    <w:rsid w:val="00E07992"/>
    <w:rsid w:val="00E138E1"/>
    <w:rsid w:val="00E250EA"/>
    <w:rsid w:val="00E27A47"/>
    <w:rsid w:val="00E30AAD"/>
    <w:rsid w:val="00E40591"/>
    <w:rsid w:val="00E63073"/>
    <w:rsid w:val="00E73D9C"/>
    <w:rsid w:val="00E74575"/>
    <w:rsid w:val="00E800B5"/>
    <w:rsid w:val="00E846AE"/>
    <w:rsid w:val="00E84E41"/>
    <w:rsid w:val="00E86863"/>
    <w:rsid w:val="00E903DC"/>
    <w:rsid w:val="00E966CE"/>
    <w:rsid w:val="00EA04A9"/>
    <w:rsid w:val="00EA108A"/>
    <w:rsid w:val="00EA1A1A"/>
    <w:rsid w:val="00EA6618"/>
    <w:rsid w:val="00EA7B76"/>
    <w:rsid w:val="00EC26B1"/>
    <w:rsid w:val="00EC37DF"/>
    <w:rsid w:val="00EC692C"/>
    <w:rsid w:val="00EE3935"/>
    <w:rsid w:val="00EE447F"/>
    <w:rsid w:val="00EF0F01"/>
    <w:rsid w:val="00EF6934"/>
    <w:rsid w:val="00F0005E"/>
    <w:rsid w:val="00F004E4"/>
    <w:rsid w:val="00F01D89"/>
    <w:rsid w:val="00F07A4A"/>
    <w:rsid w:val="00F11A20"/>
    <w:rsid w:val="00F17CDC"/>
    <w:rsid w:val="00F17F91"/>
    <w:rsid w:val="00F20D77"/>
    <w:rsid w:val="00F23678"/>
    <w:rsid w:val="00F2740B"/>
    <w:rsid w:val="00F322B2"/>
    <w:rsid w:val="00F55E67"/>
    <w:rsid w:val="00F5759E"/>
    <w:rsid w:val="00F61959"/>
    <w:rsid w:val="00F62C94"/>
    <w:rsid w:val="00F656E6"/>
    <w:rsid w:val="00F6764B"/>
    <w:rsid w:val="00F762A1"/>
    <w:rsid w:val="00F80C99"/>
    <w:rsid w:val="00F87D84"/>
    <w:rsid w:val="00F92325"/>
    <w:rsid w:val="00FB2CBE"/>
    <w:rsid w:val="00FC14B6"/>
    <w:rsid w:val="00FC1E9E"/>
    <w:rsid w:val="00FC3BE7"/>
    <w:rsid w:val="00FC51DF"/>
    <w:rsid w:val="00FD033E"/>
    <w:rsid w:val="00FD486C"/>
    <w:rsid w:val="00FD49A2"/>
    <w:rsid w:val="00FD4E72"/>
    <w:rsid w:val="00FE2866"/>
    <w:rsid w:val="00FE5710"/>
    <w:rsid w:val="00FE5B89"/>
    <w:rsid w:val="00FF0ED0"/>
    <w:rsid w:val="00FF3777"/>
    <w:rsid w:val="00FF5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3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2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C13"/>
    <w:pPr>
      <w:ind w:left="720"/>
      <w:contextualSpacing/>
    </w:pPr>
  </w:style>
  <w:style w:type="paragraph" w:customStyle="1" w:styleId="a4">
    <w:name w:val="Знак"/>
    <w:basedOn w:val="a"/>
    <w:rsid w:val="00D01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46">
    <w:name w:val="Font Style46"/>
    <w:basedOn w:val="a0"/>
    <w:rsid w:val="003751A6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3751A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EC692C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AA0905"/>
    <w:pPr>
      <w:widowControl w:val="0"/>
      <w:autoSpaceDE w:val="0"/>
      <w:autoSpaceDN w:val="0"/>
      <w:adjustRightInd w:val="0"/>
    </w:pPr>
  </w:style>
  <w:style w:type="paragraph" w:styleId="a7">
    <w:name w:val="Body Text"/>
    <w:basedOn w:val="a"/>
    <w:link w:val="a8"/>
    <w:uiPriority w:val="99"/>
    <w:unhideWhenUsed/>
    <w:rsid w:val="00AA090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A09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AA0905"/>
    <w:rPr>
      <w:rFonts w:ascii="Times New Roman" w:hAnsi="Times New Roman" w:cs="Times New Roman"/>
      <w:sz w:val="22"/>
      <w:szCs w:val="22"/>
    </w:rPr>
  </w:style>
  <w:style w:type="paragraph" w:customStyle="1" w:styleId="a9">
    <w:name w:val="Знак Знак Знак Знак"/>
    <w:basedOn w:val="a"/>
    <w:rsid w:val="002F69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5442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5442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42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5442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42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C33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2C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39"/>
    <w:rsid w:val="006235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53">
    <w:name w:val="Font Style53"/>
    <w:basedOn w:val="a0"/>
    <w:rsid w:val="00A14085"/>
  </w:style>
  <w:style w:type="paragraph" w:customStyle="1" w:styleId="11">
    <w:name w:val="Абзац списка1"/>
    <w:basedOn w:val="a"/>
    <w:rsid w:val="00A14085"/>
    <w:pPr>
      <w:widowControl w:val="0"/>
      <w:suppressAutoHyphens/>
    </w:pPr>
    <w:rPr>
      <w:rFonts w:eastAsia="DejaVu Sans" w:cs="Mangal"/>
      <w:kern w:val="1"/>
      <w:lang w:eastAsia="hi-IN" w:bidi="hi-IN"/>
    </w:rPr>
  </w:style>
  <w:style w:type="paragraph" w:customStyle="1" w:styleId="Style7">
    <w:name w:val="Style7"/>
    <w:basedOn w:val="a"/>
    <w:rsid w:val="00A14085"/>
    <w:pPr>
      <w:widowControl w:val="0"/>
      <w:suppressAutoHyphens/>
    </w:pPr>
    <w:rPr>
      <w:rFonts w:eastAsia="DejaVu Sans" w:cs="Mangal"/>
      <w:kern w:val="1"/>
      <w:lang w:eastAsia="hi-IN" w:bidi="hi-IN"/>
    </w:rPr>
  </w:style>
  <w:style w:type="paragraph" w:customStyle="1" w:styleId="Style8">
    <w:name w:val="Style8"/>
    <w:basedOn w:val="a"/>
    <w:rsid w:val="00A14085"/>
    <w:pPr>
      <w:widowControl w:val="0"/>
      <w:suppressAutoHyphens/>
    </w:pPr>
    <w:rPr>
      <w:rFonts w:eastAsia="DejaVu Sans" w:cs="Mangal"/>
      <w:kern w:val="1"/>
      <w:lang w:eastAsia="hi-IN" w:bidi="hi-IN"/>
    </w:rPr>
  </w:style>
  <w:style w:type="paragraph" w:customStyle="1" w:styleId="12">
    <w:name w:val="Обычный (веб)1"/>
    <w:basedOn w:val="a"/>
    <w:rsid w:val="00A14085"/>
    <w:pPr>
      <w:widowControl w:val="0"/>
      <w:suppressAutoHyphens/>
    </w:pPr>
    <w:rPr>
      <w:rFonts w:eastAsia="DejaVu Sans" w:cs="Mangal"/>
      <w:kern w:val="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1C01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0F156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21">
    <w:name w:val="Основной текст (2)_"/>
    <w:basedOn w:val="a0"/>
    <w:link w:val="210"/>
    <w:uiPriority w:val="99"/>
    <w:locked/>
    <w:rsid w:val="003134A6"/>
    <w:rPr>
      <w:b/>
      <w:bCs/>
      <w:spacing w:val="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134A6"/>
    <w:pPr>
      <w:widowControl w:val="0"/>
      <w:shd w:val="clear" w:color="auto" w:fill="FFFFFF"/>
      <w:spacing w:after="132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4"/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rsid w:val="003134A6"/>
    <w:rPr>
      <w:rFonts w:ascii="Times New Roman" w:hAnsi="Times New Roman" w:cs="Times New Roman" w:hint="default"/>
      <w:strike w:val="0"/>
      <w:dstrike w:val="0"/>
      <w:spacing w:val="3"/>
      <w:sz w:val="20"/>
      <w:szCs w:val="20"/>
      <w:u w:val="none"/>
      <w:effect w:val="none"/>
    </w:rPr>
  </w:style>
  <w:style w:type="paragraph" w:customStyle="1" w:styleId="ae">
    <w:name w:val="Содержимое таблицы"/>
    <w:basedOn w:val="a"/>
    <w:rsid w:val="00A41250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2843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Title"/>
    <w:basedOn w:val="a"/>
    <w:link w:val="af0"/>
    <w:qFormat/>
    <w:rsid w:val="0028439C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2843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4">
    <w:name w:val="Сетка таблицы1"/>
    <w:basedOn w:val="a1"/>
    <w:next w:val="ab"/>
    <w:uiPriority w:val="39"/>
    <w:rsid w:val="0028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Основной текст + Полужирный4"/>
    <w:aliases w:val="Интервал 0 pt67"/>
    <w:basedOn w:val="13"/>
    <w:uiPriority w:val="99"/>
    <w:rsid w:val="00CE1C22"/>
    <w:rPr>
      <w:rFonts w:ascii="Times New Roman" w:hAnsi="Times New Roman" w:cs="Times New Roman" w:hint="default"/>
      <w:b/>
      <w:bCs/>
      <w:strike w:val="0"/>
      <w:dstrike w:val="0"/>
      <w:spacing w:val="4"/>
      <w:sz w:val="20"/>
      <w:szCs w:val="20"/>
      <w:u w:val="none"/>
      <w:effect w:val="none"/>
    </w:rPr>
  </w:style>
  <w:style w:type="character" w:customStyle="1" w:styleId="30">
    <w:name w:val="Заголовок 3 Знак"/>
    <w:basedOn w:val="a0"/>
    <w:link w:val="3"/>
    <w:uiPriority w:val="9"/>
    <w:semiHidden/>
    <w:rsid w:val="008A6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211">
    <w:name w:val="Заголовок 21"/>
    <w:basedOn w:val="a"/>
    <w:uiPriority w:val="1"/>
    <w:qFormat/>
    <w:rsid w:val="008A62DC"/>
    <w:pPr>
      <w:widowControl w:val="0"/>
      <w:autoSpaceDE w:val="0"/>
      <w:autoSpaceDN w:val="0"/>
      <w:ind w:left="418"/>
      <w:outlineLvl w:val="2"/>
    </w:pPr>
    <w:rPr>
      <w:b/>
      <w:bCs/>
      <w:lang w:eastAsia="en-US"/>
    </w:rPr>
  </w:style>
  <w:style w:type="paragraph" w:styleId="af1">
    <w:name w:val="header"/>
    <w:basedOn w:val="a"/>
    <w:link w:val="af2"/>
    <w:uiPriority w:val="99"/>
    <w:unhideWhenUsed/>
    <w:rsid w:val="007D34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D34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D345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D34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2">
    <w:name w:val="Сетка таблицы2"/>
    <w:basedOn w:val="a1"/>
    <w:next w:val="ab"/>
    <w:uiPriority w:val="59"/>
    <w:rsid w:val="00B5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1F7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B1F7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9B1F74"/>
    <w:pPr>
      <w:widowControl w:val="0"/>
      <w:autoSpaceDE w:val="0"/>
      <w:autoSpaceDN w:val="0"/>
      <w:ind w:left="722"/>
      <w:outlineLvl w:val="1"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F6BC-06BC-4356-BD1C-6F2F5A61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3749</TotalTime>
  <Pages>32</Pages>
  <Words>12119</Words>
  <Characters>69084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ZAMESTITEL</cp:lastModifiedBy>
  <cp:revision>104</cp:revision>
  <cp:lastPrinted>2024-09-12T07:58:00Z</cp:lastPrinted>
  <dcterms:created xsi:type="dcterms:W3CDTF">2015-08-31T13:37:00Z</dcterms:created>
  <dcterms:modified xsi:type="dcterms:W3CDTF">2024-09-12T08:24:00Z</dcterms:modified>
</cp:coreProperties>
</file>